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AD659D" w:rsidRPr="008B3F4E" w:rsidTr="00AD659D">
        <w:tc>
          <w:tcPr>
            <w:tcW w:w="3509" w:type="dxa"/>
          </w:tcPr>
          <w:p w:rsidR="00AD659D" w:rsidRPr="008B3F4E" w:rsidRDefault="00AD659D" w:rsidP="00024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  <w:r w:rsidRPr="008B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F4B2C" w:rsidRPr="008B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директора</w:t>
            </w:r>
            <w:r w:rsidR="008B3F4E" w:rsidRPr="008B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МАОУ </w:t>
            </w:r>
            <w:proofErr w:type="gramStart"/>
            <w:r w:rsidR="008B3F4E" w:rsidRPr="008B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Зареченская</w:t>
            </w:r>
            <w:proofErr w:type="gramEnd"/>
            <w:r w:rsidR="008B3F4E" w:rsidRPr="008B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8B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  <w:p w:rsidR="00AD659D" w:rsidRPr="008B3F4E" w:rsidRDefault="002F4B2C" w:rsidP="00024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8B3F4E" w:rsidRPr="008B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8B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  <w:p w:rsidR="00AD659D" w:rsidRDefault="00AD659D" w:rsidP="00024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F4F" w:rsidRDefault="00550F4F" w:rsidP="00024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F4F" w:rsidRDefault="00550F4F" w:rsidP="00024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F4F" w:rsidRPr="008B3F4E" w:rsidRDefault="00550F4F" w:rsidP="00024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659D" w:rsidRPr="008B3F4E" w:rsidRDefault="00AD659D" w:rsidP="00024A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F4B2C" w:rsidRPr="008B3F4E" w:rsidRDefault="00AD659D" w:rsidP="00550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структурном подразделении</w:t>
      </w:r>
    </w:p>
    <w:p w:rsidR="00AD659D" w:rsidRPr="008B3F4E" w:rsidRDefault="00AD659D" w:rsidP="00550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МАОУ Зареченская средняя школа №2 детский сад «Радуга»</w:t>
      </w:r>
    </w:p>
    <w:p w:rsidR="00AD659D" w:rsidRPr="008B3F4E" w:rsidRDefault="00AD659D" w:rsidP="00024A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D659D" w:rsidRPr="008B3F4E" w:rsidRDefault="003B2C5A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21497B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Федеральным з</w:t>
      </w:r>
      <w:r w:rsidR="00803085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Российской Федерации от 29</w:t>
      </w:r>
      <w:r w:rsidR="0021497B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.12.2012 №273 –ФЗ «Об образовании в Российской Федерации»</w:t>
      </w:r>
      <w:r w:rsidR="00211311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Тоцкого района от </w:t>
      </w:r>
      <w:r w:rsidR="00803085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23.09.2014</w:t>
      </w:r>
      <w:r w:rsidR="00211311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3085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825-п </w:t>
      </w:r>
      <w:r w:rsidR="00871119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</w:t>
      </w:r>
      <w:r w:rsidR="00871119" w:rsidRPr="008B3F4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образовательной, воспитательной, производственной и финансово-хозяйственной деятельности структурного подразделения МАОУ Зареченская СОШ№2  детский сад «Радуга»</w:t>
      </w:r>
      <w:r w:rsidR="004555A2" w:rsidRPr="008B3F4E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211311" w:rsidRPr="008B3F4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 w:rsidR="004555A2" w:rsidRPr="008B3F4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06C5" w:rsidRDefault="002F4B2C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71119" w:rsidRPr="008B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6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871119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структурным подразделением </w:t>
      </w:r>
      <w:r w:rsidR="00B706C5" w:rsidRPr="008B3F4E">
        <w:rPr>
          <w:rFonts w:ascii="Times New Roman" w:eastAsia="Times New Roman" w:hAnsi="Times New Roman" w:cs="Times New Roman"/>
          <w:sz w:val="28"/>
          <w:szCs w:val="28"/>
        </w:rPr>
        <w:t>МАОУ Зареченская СОШ№2</w:t>
      </w:r>
      <w:r w:rsidR="00B7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6C5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школа)</w:t>
      </w:r>
      <w:r w:rsidR="00B7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6C5" w:rsidRDefault="00B706C5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Место нахождения школы: Оренбургская область, Тоцкий район, с. Тоцкое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торое, ул. Рабочая,9.</w:t>
      </w:r>
    </w:p>
    <w:p w:rsidR="00B706C5" w:rsidRDefault="00B706C5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Детский сад располагается в здании школы на первом этаже.</w:t>
      </w:r>
    </w:p>
    <w:p w:rsidR="00AD659D" w:rsidRPr="008B3F4E" w:rsidRDefault="00B706C5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Детский сад </w:t>
      </w:r>
      <w:r w:rsidR="004555A2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555A2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лицом </w:t>
      </w:r>
      <w:r w:rsidR="004555A2" w:rsidRPr="008B3F4E">
        <w:rPr>
          <w:rFonts w:ascii="Times New Roman" w:eastAsia="Times New Roman" w:hAnsi="Times New Roman" w:cs="Times New Roman"/>
          <w:sz w:val="28"/>
          <w:szCs w:val="28"/>
        </w:rPr>
        <w:t>и приобретает права на образовательную и воспитательную деятельно</w:t>
      </w:r>
      <w:r w:rsidR="00A64599" w:rsidRPr="008B3F4E">
        <w:rPr>
          <w:rFonts w:ascii="Times New Roman" w:eastAsia="Times New Roman" w:hAnsi="Times New Roman" w:cs="Times New Roman"/>
          <w:sz w:val="28"/>
          <w:szCs w:val="28"/>
        </w:rPr>
        <w:t xml:space="preserve">сть с момента выдачи лицензии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</w:p>
    <w:p w:rsidR="00803085" w:rsidRPr="008B3F4E" w:rsidRDefault="00B706C5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803085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Организационное об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детского сада</w:t>
      </w:r>
      <w:r w:rsidR="00803085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директор школы.</w:t>
      </w:r>
    </w:p>
    <w:p w:rsidR="00AD659D" w:rsidRPr="008B3F4E" w:rsidRDefault="00B706C5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Реорганизация и ликвидация </w:t>
      </w:r>
      <w:r w:rsidR="00211311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 по приказу </w:t>
      </w:r>
      <w:r w:rsidR="00803085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школы 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03085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решения Учредителя</w:t>
      </w:r>
      <w:r w:rsidR="00F151C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1C3" w:rsidRPr="008B3F4E">
        <w:rPr>
          <w:rFonts w:ascii="Times New Roman" w:eastAsia="Times New Roman" w:hAnsi="Times New Roman" w:cs="Times New Roman"/>
          <w:sz w:val="28"/>
          <w:szCs w:val="28"/>
        </w:rPr>
        <w:t>или по решению суда в случаях, предусмотренных действующим законодательством. </w:t>
      </w:r>
    </w:p>
    <w:p w:rsidR="00AD659D" w:rsidRPr="008B3F4E" w:rsidRDefault="00B706C5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3085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своей деятельности детский сад 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руководствуется: </w:t>
      </w:r>
    </w:p>
    <w:p w:rsidR="00AD659D" w:rsidRPr="008B3F4E" w:rsidRDefault="00AD659D" w:rsidP="00024A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 РФ; </w:t>
      </w:r>
    </w:p>
    <w:p w:rsidR="003B2C5A" w:rsidRPr="008B3F4E" w:rsidRDefault="003B2C5A" w:rsidP="00024A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 правах ребёнка;</w:t>
      </w:r>
    </w:p>
    <w:p w:rsidR="00AD659D" w:rsidRPr="008B3F4E" w:rsidRDefault="00803085" w:rsidP="00024A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29.12.2012 №273 –ФЗ «Об образовании в Российской Федерации»;</w:t>
      </w:r>
    </w:p>
    <w:p w:rsidR="00096A92" w:rsidRPr="008B3F4E" w:rsidRDefault="00096A92" w:rsidP="00024A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</w:t>
      </w:r>
      <w:r w:rsidRPr="008B3F4E">
        <w:rPr>
          <w:rFonts w:ascii="Times New Roman" w:hAnsi="Times New Roman" w:cs="Times New Roman"/>
          <w:bCs/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утверждённого приказом Министерства образования и науки Российской Федерации от 30.08.2013 №1014</w:t>
      </w:r>
      <w:bookmarkStart w:id="0" w:name="Par33"/>
      <w:bookmarkEnd w:id="0"/>
      <w:r w:rsidRPr="008B3F4E">
        <w:rPr>
          <w:rFonts w:ascii="Times New Roman" w:hAnsi="Times New Roman" w:cs="Times New Roman"/>
          <w:bCs/>
          <w:sz w:val="28"/>
          <w:szCs w:val="28"/>
        </w:rPr>
        <w:t>;</w:t>
      </w:r>
    </w:p>
    <w:p w:rsidR="00AD659D" w:rsidRPr="008B3F4E" w:rsidRDefault="00096A92" w:rsidP="00024A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Уставом МАОУ </w:t>
      </w:r>
      <w:proofErr w:type="gramStart"/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Зареченская</w:t>
      </w:r>
      <w:proofErr w:type="gramEnd"/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D659D" w:rsidRPr="008B3F4E" w:rsidRDefault="00AD659D" w:rsidP="00024A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</w:t>
      </w:r>
      <w:r w:rsid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нормативно-правовыми и 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актами.</w:t>
      </w:r>
    </w:p>
    <w:p w:rsidR="00AD659D" w:rsidRPr="008B3F4E" w:rsidRDefault="00AD659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 и задачи</w:t>
      </w:r>
    </w:p>
    <w:p w:rsidR="00550F4F" w:rsidRPr="00B94A73" w:rsidRDefault="00AD659D" w:rsidP="00550F4F">
      <w:pPr>
        <w:pStyle w:val="a5"/>
        <w:ind w:firstLine="720"/>
        <w:jc w:val="both"/>
        <w:rPr>
          <w:sz w:val="28"/>
          <w:szCs w:val="28"/>
        </w:rPr>
      </w:pPr>
      <w:r w:rsidRPr="008B3F4E">
        <w:rPr>
          <w:sz w:val="28"/>
          <w:szCs w:val="28"/>
        </w:rPr>
        <w:t xml:space="preserve">2.1. </w:t>
      </w:r>
      <w:proofErr w:type="gramStart"/>
      <w:r w:rsidR="00550F4F" w:rsidRPr="00B94A73">
        <w:rPr>
          <w:sz w:val="28"/>
          <w:szCs w:val="28"/>
        </w:rPr>
        <w:t>Целью образовательного процесса детского сада</w:t>
      </w:r>
      <w:r w:rsidR="00550F4F">
        <w:rPr>
          <w:sz w:val="28"/>
          <w:szCs w:val="28"/>
        </w:rPr>
        <w:t xml:space="preserve">  является </w:t>
      </w:r>
      <w:r w:rsidR="00550F4F" w:rsidRPr="00B94A73">
        <w:rPr>
          <w:sz w:val="28"/>
          <w:szCs w:val="28"/>
        </w:rPr>
        <w:t>создание благ</w:t>
      </w:r>
      <w:r w:rsidR="00550F4F" w:rsidRPr="00B94A73">
        <w:rPr>
          <w:sz w:val="28"/>
          <w:szCs w:val="28"/>
        </w:rPr>
        <w:t>о</w:t>
      </w:r>
      <w:r w:rsidR="00550F4F" w:rsidRPr="00B94A73">
        <w:rPr>
          <w:sz w:val="28"/>
          <w:szCs w:val="28"/>
        </w:rPr>
        <w:t>приятных условий для полноценного проживания ребёнком дошкольного детства,</w:t>
      </w:r>
      <w:r w:rsidR="00550F4F">
        <w:rPr>
          <w:sz w:val="28"/>
          <w:szCs w:val="28"/>
        </w:rPr>
        <w:t xml:space="preserve"> фо</w:t>
      </w:r>
      <w:r w:rsidR="00550F4F">
        <w:rPr>
          <w:sz w:val="28"/>
          <w:szCs w:val="28"/>
        </w:rPr>
        <w:t>р</w:t>
      </w:r>
      <w:r w:rsidR="00550F4F">
        <w:rPr>
          <w:sz w:val="28"/>
          <w:szCs w:val="28"/>
        </w:rPr>
        <w:t xml:space="preserve">мирование основ базовой культуры личности, </w:t>
      </w:r>
      <w:r w:rsidR="00550F4F" w:rsidRPr="00B94A73">
        <w:rPr>
          <w:sz w:val="28"/>
          <w:szCs w:val="28"/>
        </w:rPr>
        <w:t>охрана и укрепление физического и пс</w:t>
      </w:r>
      <w:r w:rsidR="00550F4F" w:rsidRPr="00B94A73">
        <w:rPr>
          <w:sz w:val="28"/>
          <w:szCs w:val="28"/>
        </w:rPr>
        <w:t>и</w:t>
      </w:r>
      <w:r w:rsidR="00550F4F" w:rsidRPr="00B94A73">
        <w:rPr>
          <w:sz w:val="28"/>
          <w:szCs w:val="28"/>
        </w:rPr>
        <w:t xml:space="preserve">хического здоровья детей, всестороннее развитие психических и физических качеств, в соответствии с возрастными и индивидуальными особенностями, подготовка к жизни в современном обществе, к обучению в школе, обеспечение безопасной жизнедеятельности дошкольника. </w:t>
      </w:r>
      <w:proofErr w:type="gramEnd"/>
    </w:p>
    <w:p w:rsidR="00857E9E" w:rsidRPr="008B3F4E" w:rsidRDefault="00857E9E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являются:</w:t>
      </w:r>
    </w:p>
    <w:p w:rsidR="00857E9E" w:rsidRPr="008B3F4E" w:rsidRDefault="00857E9E" w:rsidP="00024A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857E9E" w:rsidRPr="008B3F4E" w:rsidRDefault="00857E9E" w:rsidP="00024A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857E9E" w:rsidRPr="008B3F4E" w:rsidRDefault="00857E9E" w:rsidP="00024A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857E9E" w:rsidRPr="008B3F4E" w:rsidRDefault="00857E9E" w:rsidP="00024A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взаимодействие с семьей для обеспечения полноценного развития ребёнка;</w:t>
      </w:r>
    </w:p>
    <w:p w:rsidR="00857E9E" w:rsidRPr="008B3F4E" w:rsidRDefault="00857E9E" w:rsidP="00024A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857E9E" w:rsidRPr="008B3F4E" w:rsidRDefault="00857E9E" w:rsidP="00024A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детей.</w:t>
      </w:r>
    </w:p>
    <w:p w:rsidR="00AD659D" w:rsidRPr="008B3F4E" w:rsidRDefault="00857E9E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D659D" w:rsidRPr="008B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Структура и кадровый состав</w:t>
      </w:r>
    </w:p>
    <w:p w:rsidR="00AD659D" w:rsidRPr="008B3F4E" w:rsidRDefault="00AD659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Структуру</w:t>
      </w:r>
      <w:r w:rsidR="00857E9E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штатное расписание  детского сада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также изменения к ним утверждает </w:t>
      </w:r>
      <w:r w:rsidR="00857E9E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школы.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78E" w:rsidRDefault="00024A29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Детский сад </w:t>
      </w:r>
      <w:r w:rsidR="00D0078E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 </w:t>
      </w:r>
      <w:proofErr w:type="gramStart"/>
      <w:r w:rsidR="00D0078E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078E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 w:rsidR="00D0078E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заведующего, педагогического состава, учебно-вспомогательного состава и обслуживающего персонала.</w:t>
      </w:r>
    </w:p>
    <w:p w:rsidR="00024A29" w:rsidRDefault="00024A29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Заместитель заведующего, педагогический состав, весь персонал подчиняется непосредственно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AD659D" w:rsidRPr="008B3F4E" w:rsidRDefault="00024A29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D0078E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57E9E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proofErr w:type="gramEnd"/>
      <w:r w:rsidR="00857E9E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 назначается на должность и освобождается от нее приказом директора школы.</w:t>
      </w:r>
    </w:p>
    <w:p w:rsidR="00AD659D" w:rsidRPr="008B3F4E" w:rsidRDefault="00024A29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55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50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proofErr w:type="gramEnd"/>
      <w:r w:rsidR="0055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 </w:t>
      </w:r>
    </w:p>
    <w:p w:rsidR="00AD659D" w:rsidRPr="008B3F4E" w:rsidRDefault="00024A29" w:rsidP="00024A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 у</w:t>
      </w:r>
      <w:r w:rsidR="004851A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необходимые </w:t>
      </w:r>
      <w:r w:rsidR="004851A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 для функционирования 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подразделения детский сад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D659D" w:rsidRPr="008B3F4E" w:rsidRDefault="00024A29" w:rsidP="00024A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онтролировать процесс функционирования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4851A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59D" w:rsidRPr="008B3F4E" w:rsidRDefault="00024A29" w:rsidP="00024A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 в разработке и совершенствовании организационной с</w:t>
      </w:r>
      <w:r w:rsidR="004851A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труктуры детского сад</w:t>
      </w:r>
      <w:proofErr w:type="gramStart"/>
      <w:r w:rsidR="004851A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59D" w:rsidRPr="008B3F4E" w:rsidRDefault="00024A29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Ежегодно </w:t>
      </w:r>
      <w:r w:rsidR="004851A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детским садом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51A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End"/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итогам работы. </w:t>
      </w:r>
    </w:p>
    <w:p w:rsidR="00AD659D" w:rsidRPr="008B3F4E" w:rsidRDefault="00024A29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Трудовые взаимоотношения с сотрудниками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 </w:t>
      </w:r>
      <w:r w:rsidR="00AD659D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 на основе заключаемых трудовых договоров.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>5. Образовательная деятельность структурного подразделения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5.1. Организация образовательного процесса в структурном подразделении регламентируется учебным планом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 xml:space="preserve"> и расписанием</w:t>
      </w:r>
      <w:r w:rsidR="00A64599" w:rsidRPr="008B3F4E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организованной образовательной деятельности</w:t>
      </w:r>
      <w:proofErr w:type="gramStart"/>
      <w:r w:rsidR="00A64599" w:rsidRPr="008B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</w:t>
      </w:r>
      <w:r w:rsidR="006A366A" w:rsidRPr="008B3F4E">
        <w:rPr>
          <w:rFonts w:ascii="Times New Roman" w:eastAsia="Times New Roman" w:hAnsi="Times New Roman" w:cs="Times New Roman"/>
          <w:sz w:val="28"/>
          <w:szCs w:val="28"/>
        </w:rPr>
        <w:t xml:space="preserve"> директором школы.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 xml:space="preserve">5.2  Руководство и </w:t>
      </w:r>
      <w:proofErr w:type="gramStart"/>
      <w:r w:rsidRPr="008B3F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B3F4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учебных планов и програ</w:t>
      </w:r>
      <w:r w:rsidR="006A366A" w:rsidRPr="008B3F4E">
        <w:rPr>
          <w:rFonts w:ascii="Times New Roman" w:eastAsia="Times New Roman" w:hAnsi="Times New Roman" w:cs="Times New Roman"/>
          <w:sz w:val="28"/>
          <w:szCs w:val="28"/>
        </w:rPr>
        <w:t>мм осуществляет администрация структурного подразделения.</w:t>
      </w:r>
    </w:p>
    <w:p w:rsidR="006A366A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366A" w:rsidRPr="008B3F4E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 xml:space="preserve">. Детский сад реализует основную общеобразовательную программу дошкольного образования в группах </w:t>
      </w:r>
      <w:proofErr w:type="spellStart"/>
      <w:r w:rsidRPr="008B3F4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8B3F4E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  <w:proofErr w:type="gramStart"/>
      <w:r w:rsidRPr="008B3F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366A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A366A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снове примерной общеобразовательной программы «От рождения до школы» под редакцией </w:t>
      </w:r>
      <w:r w:rsidR="0002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366A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6A366A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Т.Н. Комаровой, </w:t>
      </w:r>
      <w:r w:rsidR="0002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</w:t>
      </w:r>
      <w:r w:rsidR="006A366A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Васильевой</w:t>
      </w:r>
    </w:p>
    <w:p w:rsidR="00A20B98" w:rsidRPr="008B3F4E" w:rsidRDefault="00550F4F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 xml:space="preserve">Детский сад несет в установленном законодательством Российской Федерации порядке ответственность </w:t>
      </w:r>
      <w:proofErr w:type="gramStart"/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20B98" w:rsidRPr="008B3F4E" w:rsidRDefault="00A20B98" w:rsidP="00024A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выполнение функций, определенных настоящи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>м Положением, Уставом школы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0B98" w:rsidRPr="008B3F4E" w:rsidRDefault="00A20B98" w:rsidP="00024A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реализацию в полном объеме основной общеобразовательной программы дошкольного образования;</w:t>
      </w:r>
    </w:p>
    <w:p w:rsidR="00A20B98" w:rsidRPr="008B3F4E" w:rsidRDefault="00A20B98" w:rsidP="00024A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качество реализуемых образовательных программ;</w:t>
      </w:r>
    </w:p>
    <w:p w:rsidR="00A20B98" w:rsidRPr="008B3F4E" w:rsidRDefault="00A20B98" w:rsidP="00024A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A20B98" w:rsidRPr="008B3F4E" w:rsidRDefault="00A20B98" w:rsidP="00024A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жизнь и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 xml:space="preserve"> здоровье детей и работников д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>етского сада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>во время образовательного процесса.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>5. Участники образовательного процесса в структурном подразделении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 5.1. Участниками образовательного процесса в структурном подразделении являются</w:t>
      </w:r>
      <w:r w:rsidR="00024A29">
        <w:rPr>
          <w:rFonts w:ascii="Times New Roman" w:eastAsia="Times New Roman" w:hAnsi="Times New Roman" w:cs="Times New Roman"/>
          <w:sz w:val="28"/>
          <w:szCs w:val="28"/>
        </w:rPr>
        <w:t>, обучающиеся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родители (законные представители).</w:t>
      </w:r>
    </w:p>
    <w:p w:rsidR="00A20B98" w:rsidRPr="008B3F4E" w:rsidRDefault="00550F4F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Обучающиеся в структурном под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>разделении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воспитанниками д</w:t>
      </w:r>
      <w:r w:rsidR="007A0F35">
        <w:rPr>
          <w:rFonts w:ascii="Times New Roman" w:eastAsia="Times New Roman" w:hAnsi="Times New Roman" w:cs="Times New Roman"/>
          <w:sz w:val="28"/>
          <w:szCs w:val="28"/>
        </w:rPr>
        <w:t xml:space="preserve">етского сада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и зачисляют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>ся в школу приказом директора школы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B98" w:rsidRPr="008B3F4E" w:rsidRDefault="00B67BC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Д</w:t>
      </w:r>
      <w:r w:rsidR="007A0F35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 xml:space="preserve">обязан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ознакомить поступающего и его родителей (закон</w:t>
      </w:r>
      <w:r w:rsidR="007A0F35">
        <w:rPr>
          <w:rFonts w:ascii="Times New Roman" w:eastAsia="Times New Roman" w:hAnsi="Times New Roman" w:cs="Times New Roman"/>
          <w:sz w:val="28"/>
          <w:szCs w:val="28"/>
        </w:rPr>
        <w:t xml:space="preserve">ных представителей) с Уставом 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, настоящим Положением, лицензией, свидетельством о государственной аккредитации, другими документами регламе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>нтирующими осуществление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льного процесса в  детском саду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B98" w:rsidRPr="008B3F4E" w:rsidRDefault="00B67BC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участников образовательного 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определяю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>тся Уставом школы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B98" w:rsidRPr="008B3F4E" w:rsidRDefault="00B67BC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 xml:space="preserve">Перевод </w:t>
      </w:r>
      <w:proofErr w:type="gramStart"/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, освоивших в полном объеме образовательную программу учебного года производится по р</w:t>
      </w:r>
      <w:r>
        <w:rPr>
          <w:rFonts w:ascii="Times New Roman" w:eastAsia="Times New Roman" w:hAnsi="Times New Roman" w:cs="Times New Roman"/>
          <w:sz w:val="28"/>
          <w:szCs w:val="28"/>
        </w:rPr>
        <w:t>ешению педагогического совета д</w:t>
      </w:r>
      <w:r w:rsidR="00F13811" w:rsidRPr="008B3F4E">
        <w:rPr>
          <w:rFonts w:ascii="Times New Roman" w:eastAsia="Times New Roman" w:hAnsi="Times New Roman" w:cs="Times New Roman"/>
          <w:sz w:val="28"/>
          <w:szCs w:val="28"/>
        </w:rPr>
        <w:t xml:space="preserve">етского сада 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его компетенцией, определенной Уставом.</w:t>
      </w:r>
    </w:p>
    <w:p w:rsidR="00A20B98" w:rsidRPr="008B3F4E" w:rsidRDefault="00B67BC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 xml:space="preserve">Для работников 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детского сада   работодателем является школа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B98" w:rsidRPr="008B3F4E" w:rsidRDefault="00B67BC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5.7. 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являются ч</w:t>
      </w:r>
      <w:r>
        <w:rPr>
          <w:rFonts w:ascii="Times New Roman" w:eastAsia="Times New Roman" w:hAnsi="Times New Roman" w:cs="Times New Roman"/>
          <w:sz w:val="28"/>
          <w:szCs w:val="28"/>
        </w:rPr>
        <w:t>ленами педагогического совета  детского сада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 xml:space="preserve">  и участвуют в работе методич</w:t>
      </w:r>
      <w:r>
        <w:rPr>
          <w:rFonts w:ascii="Times New Roman" w:eastAsia="Times New Roman" w:hAnsi="Times New Roman" w:cs="Times New Roman"/>
          <w:sz w:val="28"/>
          <w:szCs w:val="28"/>
        </w:rPr>
        <w:t>еских, творческих объединений детского сада.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B98" w:rsidRPr="008B3F4E" w:rsidRDefault="00B67BC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Трудовые отношения работников структурного подразделения регулируются трудовыми договорами, условия которых не должны противоречить законодательству РФ.</w:t>
      </w:r>
    </w:p>
    <w:p w:rsidR="00A20B98" w:rsidRPr="008B3F4E" w:rsidRDefault="00B67BC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. Права и обязанности работ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ников детского сада определяются Уставом  школы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, коллективным договором, правилами внутреннего трудового распорядка, должностными инструкциями.</w:t>
      </w:r>
    </w:p>
    <w:p w:rsidR="00A20B98" w:rsidRPr="008B3F4E" w:rsidRDefault="00D03B16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>Заведующий</w:t>
      </w:r>
      <w:proofErr w:type="gramEnd"/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0B98"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структурного подразделения</w:t>
      </w: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 «Радуга»</w:t>
      </w:r>
      <w:r w:rsidR="00A20B98"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20B98" w:rsidRPr="008B3F4E" w:rsidRDefault="00D03B16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подчиняется директору  школы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в пределах своих полномочий дает указания, обязательные для всех работников, своевременн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о предоставляет администрации школы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обо всех изменениях, касающихся оплаты труда (больничные листы, замены работников и т.д.);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докладывает по вопросам р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B67BCD">
        <w:rPr>
          <w:rFonts w:ascii="Times New Roman" w:eastAsia="Times New Roman" w:hAnsi="Times New Roman" w:cs="Times New Roman"/>
          <w:sz w:val="28"/>
          <w:szCs w:val="28"/>
        </w:rPr>
        <w:t>оты детского сада</w:t>
      </w:r>
      <w:r w:rsidR="00305583">
        <w:rPr>
          <w:rFonts w:ascii="Times New Roman" w:eastAsia="Times New Roman" w:hAnsi="Times New Roman" w:cs="Times New Roman"/>
          <w:sz w:val="28"/>
          <w:szCs w:val="28"/>
        </w:rPr>
        <w:t xml:space="preserve"> на еженедельных совещаниях при директоре школы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>-обеспечивает: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своеврем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енность (согласно требованиям школы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>) предоставления отчетных документов;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соблюдение всеми работниками стру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ктурного подразделения Устава школы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 xml:space="preserve"> и правил внутреннего трудового распорядка, противопожарной безопасности, санитарии.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>-отвечает за: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 xml:space="preserve">ю учебно-воспитательного 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>процесса;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результаты р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аботы детского сада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сохранность и здоровье детей во время учебного процесса;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ности детского сада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</w:rPr>
        <w:t>7. Финансово-хозяйственная деятельность структурного подразделения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B98" w:rsidRPr="008B3F4E" w:rsidRDefault="00D03B16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7.1. Детский сад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 xml:space="preserve"> не имеет собственной сметы доходов и расходов, текущие расходы пла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>нируются в смете школы</w:t>
      </w:r>
      <w:r w:rsidR="00A20B98" w:rsidRPr="008B3F4E">
        <w:rPr>
          <w:rFonts w:ascii="Times New Roman" w:eastAsia="Times New Roman" w:hAnsi="Times New Roman" w:cs="Times New Roman"/>
          <w:sz w:val="28"/>
          <w:szCs w:val="28"/>
        </w:rPr>
        <w:t xml:space="preserve"> и оплачиваются из соответствующего бюджета.</w:t>
      </w:r>
    </w:p>
    <w:p w:rsidR="00A20B98" w:rsidRPr="008B3F4E" w:rsidRDefault="00A20B98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F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.2. Детский сад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 xml:space="preserve"> финансируется за счет бюджетных сре</w:t>
      </w:r>
      <w:r w:rsidR="00D03B16" w:rsidRPr="008B3F4E">
        <w:rPr>
          <w:rFonts w:ascii="Times New Roman" w:eastAsia="Times New Roman" w:hAnsi="Times New Roman" w:cs="Times New Roman"/>
          <w:sz w:val="28"/>
          <w:szCs w:val="28"/>
        </w:rPr>
        <w:t>дств, в рамках финансирования школы</w:t>
      </w:r>
      <w:r w:rsidRPr="008B3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59D" w:rsidRPr="008B3F4E" w:rsidRDefault="00A865B7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Взаимоотношения:</w:t>
      </w:r>
      <w:r w:rsidR="00AD659D" w:rsidRPr="008B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D659D" w:rsidRPr="008B3F4E" w:rsidRDefault="00AD659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Взаимодействие </w:t>
      </w:r>
      <w:r w:rsidR="00F151C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со школой 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вопросам качеств</w:t>
      </w:r>
      <w:r w:rsidR="00A865B7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стандартизации 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регулярно на основании внутренних организационно-правовых документов</w:t>
      </w:r>
      <w:r w:rsidR="00A865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 из производственной необходимости. </w:t>
      </w:r>
    </w:p>
    <w:p w:rsidR="00AD659D" w:rsidRPr="008B3F4E" w:rsidRDefault="00AD659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Взаимодействие </w:t>
      </w:r>
      <w:r w:rsidR="00F151C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 со сторонними  образовательными  и другими организациями 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качеств</w:t>
      </w:r>
      <w:r w:rsidR="00A865B7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стандартизации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</w:t>
      </w:r>
      <w:r w:rsidR="00F151C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основании законодательства РФ и договорн</w:t>
      </w:r>
      <w:r w:rsidR="00F151C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документов с данными 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организациями. </w:t>
      </w:r>
    </w:p>
    <w:p w:rsidR="00AD659D" w:rsidRPr="008B3F4E" w:rsidRDefault="00AD659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Заключительные положения </w:t>
      </w:r>
    </w:p>
    <w:p w:rsidR="00AD659D" w:rsidRPr="008B3F4E" w:rsidRDefault="00AD659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Решение об изменении, дополнении и отмене данного Положения принимается решен</w:t>
      </w:r>
      <w:r w:rsidR="00F151C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 Педагогического совета детского сада.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59D" w:rsidRPr="008B3F4E" w:rsidRDefault="00AD659D" w:rsidP="0002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Прекращение деятельности </w:t>
      </w:r>
      <w:r w:rsidR="00F151C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</w:t>
      </w:r>
      <w:r w:rsidR="00F151C3" w:rsidRPr="008B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 по инициативе Учредителя.</w:t>
      </w:r>
    </w:p>
    <w:p w:rsidR="007C765D" w:rsidRPr="008B3F4E" w:rsidRDefault="007C765D" w:rsidP="00024A29">
      <w:pPr>
        <w:spacing w:after="0"/>
        <w:jc w:val="both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Осипова Наталья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06.06.2022 по 06.06.2023</w:t>
            </w:r>
          </w:p>
        </w:tc>
      </w:tr>
    </w:tbl>
    <w:sectPr xmlns:w="http://schemas.openxmlformats.org/wordprocessingml/2006/main" w:rsidR="007C765D" w:rsidRPr="008B3F4E" w:rsidSect="007C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740">
    <w:multiLevelType w:val="hybridMultilevel"/>
    <w:lvl w:ilvl="0" w:tplc="78265251">
      <w:start w:val="1"/>
      <w:numFmt w:val="decimal"/>
      <w:lvlText w:val="%1."/>
      <w:lvlJc w:val="left"/>
      <w:pPr>
        <w:ind w:left="720" w:hanging="360"/>
      </w:pPr>
    </w:lvl>
    <w:lvl w:ilvl="1" w:tplc="78265251" w:tentative="1">
      <w:start w:val="1"/>
      <w:numFmt w:val="lowerLetter"/>
      <w:lvlText w:val="%2."/>
      <w:lvlJc w:val="left"/>
      <w:pPr>
        <w:ind w:left="1440" w:hanging="360"/>
      </w:pPr>
    </w:lvl>
    <w:lvl w:ilvl="2" w:tplc="78265251" w:tentative="1">
      <w:start w:val="1"/>
      <w:numFmt w:val="lowerRoman"/>
      <w:lvlText w:val="%3."/>
      <w:lvlJc w:val="right"/>
      <w:pPr>
        <w:ind w:left="2160" w:hanging="180"/>
      </w:pPr>
    </w:lvl>
    <w:lvl w:ilvl="3" w:tplc="78265251" w:tentative="1">
      <w:start w:val="1"/>
      <w:numFmt w:val="decimal"/>
      <w:lvlText w:val="%4."/>
      <w:lvlJc w:val="left"/>
      <w:pPr>
        <w:ind w:left="2880" w:hanging="360"/>
      </w:pPr>
    </w:lvl>
    <w:lvl w:ilvl="4" w:tplc="78265251" w:tentative="1">
      <w:start w:val="1"/>
      <w:numFmt w:val="lowerLetter"/>
      <w:lvlText w:val="%5."/>
      <w:lvlJc w:val="left"/>
      <w:pPr>
        <w:ind w:left="3600" w:hanging="360"/>
      </w:pPr>
    </w:lvl>
    <w:lvl w:ilvl="5" w:tplc="78265251" w:tentative="1">
      <w:start w:val="1"/>
      <w:numFmt w:val="lowerRoman"/>
      <w:lvlText w:val="%6."/>
      <w:lvlJc w:val="right"/>
      <w:pPr>
        <w:ind w:left="4320" w:hanging="180"/>
      </w:pPr>
    </w:lvl>
    <w:lvl w:ilvl="6" w:tplc="78265251" w:tentative="1">
      <w:start w:val="1"/>
      <w:numFmt w:val="decimal"/>
      <w:lvlText w:val="%7."/>
      <w:lvlJc w:val="left"/>
      <w:pPr>
        <w:ind w:left="5040" w:hanging="360"/>
      </w:pPr>
    </w:lvl>
    <w:lvl w:ilvl="7" w:tplc="78265251" w:tentative="1">
      <w:start w:val="1"/>
      <w:numFmt w:val="lowerLetter"/>
      <w:lvlText w:val="%8."/>
      <w:lvlJc w:val="left"/>
      <w:pPr>
        <w:ind w:left="5760" w:hanging="360"/>
      </w:pPr>
    </w:lvl>
    <w:lvl w:ilvl="8" w:tplc="782652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39">
    <w:multiLevelType w:val="hybridMultilevel"/>
    <w:lvl w:ilvl="0" w:tplc="591522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AD39A0"/>
    <w:multiLevelType w:val="multilevel"/>
    <w:tmpl w:val="BF98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71A22"/>
    <w:multiLevelType w:val="multilevel"/>
    <w:tmpl w:val="5DAC1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398E4562"/>
    <w:multiLevelType w:val="multilevel"/>
    <w:tmpl w:val="ED70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B49E0"/>
    <w:multiLevelType w:val="multilevel"/>
    <w:tmpl w:val="A302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B2C8E"/>
    <w:multiLevelType w:val="multilevel"/>
    <w:tmpl w:val="118C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A34FD"/>
    <w:multiLevelType w:val="multilevel"/>
    <w:tmpl w:val="F77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2D7764"/>
    <w:multiLevelType w:val="multilevel"/>
    <w:tmpl w:val="F8EC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87EE5"/>
    <w:multiLevelType w:val="hybridMultilevel"/>
    <w:tmpl w:val="D95068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18739">
    <w:abstractNumId w:val="18739"/>
  </w:num>
  <w:num w:numId="18740">
    <w:abstractNumId w:val="1874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9D"/>
    <w:rsid w:val="00007F9B"/>
    <w:rsid w:val="00012D72"/>
    <w:rsid w:val="000141AD"/>
    <w:rsid w:val="00020880"/>
    <w:rsid w:val="000212D2"/>
    <w:rsid w:val="00023582"/>
    <w:rsid w:val="000240CB"/>
    <w:rsid w:val="000242A1"/>
    <w:rsid w:val="00024A29"/>
    <w:rsid w:val="0002611B"/>
    <w:rsid w:val="00026648"/>
    <w:rsid w:val="00031033"/>
    <w:rsid w:val="00044922"/>
    <w:rsid w:val="00045875"/>
    <w:rsid w:val="00045FE0"/>
    <w:rsid w:val="000529F0"/>
    <w:rsid w:val="000531A5"/>
    <w:rsid w:val="0005512F"/>
    <w:rsid w:val="000568AB"/>
    <w:rsid w:val="00063980"/>
    <w:rsid w:val="00064E69"/>
    <w:rsid w:val="00064EE1"/>
    <w:rsid w:val="0006568C"/>
    <w:rsid w:val="000658A2"/>
    <w:rsid w:val="0006620F"/>
    <w:rsid w:val="0006636C"/>
    <w:rsid w:val="000720B0"/>
    <w:rsid w:val="00076FAE"/>
    <w:rsid w:val="000830F1"/>
    <w:rsid w:val="00087C30"/>
    <w:rsid w:val="00096A92"/>
    <w:rsid w:val="000A03B2"/>
    <w:rsid w:val="000A0B8F"/>
    <w:rsid w:val="000A372D"/>
    <w:rsid w:val="000A4EBC"/>
    <w:rsid w:val="000A73C9"/>
    <w:rsid w:val="000B42B4"/>
    <w:rsid w:val="000B4611"/>
    <w:rsid w:val="000C2C3A"/>
    <w:rsid w:val="000C4271"/>
    <w:rsid w:val="000D0B08"/>
    <w:rsid w:val="000D1AB8"/>
    <w:rsid w:val="000D6EBA"/>
    <w:rsid w:val="000E225F"/>
    <w:rsid w:val="000E308E"/>
    <w:rsid w:val="000E42C6"/>
    <w:rsid w:val="000F6E46"/>
    <w:rsid w:val="0010275A"/>
    <w:rsid w:val="001037A3"/>
    <w:rsid w:val="0010385C"/>
    <w:rsid w:val="001262E0"/>
    <w:rsid w:val="0013449C"/>
    <w:rsid w:val="00141387"/>
    <w:rsid w:val="001428A8"/>
    <w:rsid w:val="00144C15"/>
    <w:rsid w:val="00155107"/>
    <w:rsid w:val="00157169"/>
    <w:rsid w:val="00157E29"/>
    <w:rsid w:val="00165BA1"/>
    <w:rsid w:val="001724C3"/>
    <w:rsid w:val="001828EE"/>
    <w:rsid w:val="00186385"/>
    <w:rsid w:val="00192B99"/>
    <w:rsid w:val="001A26AB"/>
    <w:rsid w:val="001A34C4"/>
    <w:rsid w:val="001A4DE2"/>
    <w:rsid w:val="001A57C1"/>
    <w:rsid w:val="001A5B53"/>
    <w:rsid w:val="001A6E61"/>
    <w:rsid w:val="001B6144"/>
    <w:rsid w:val="001C3466"/>
    <w:rsid w:val="001D16BB"/>
    <w:rsid w:val="001D312C"/>
    <w:rsid w:val="001D57AF"/>
    <w:rsid w:val="001E0993"/>
    <w:rsid w:val="001E654C"/>
    <w:rsid w:val="001F2E2F"/>
    <w:rsid w:val="002009E6"/>
    <w:rsid w:val="00200E83"/>
    <w:rsid w:val="0020397E"/>
    <w:rsid w:val="0020401C"/>
    <w:rsid w:val="002057D6"/>
    <w:rsid w:val="00205B07"/>
    <w:rsid w:val="002063ED"/>
    <w:rsid w:val="00211311"/>
    <w:rsid w:val="00212431"/>
    <w:rsid w:val="0021497B"/>
    <w:rsid w:val="00214ACA"/>
    <w:rsid w:val="00226F70"/>
    <w:rsid w:val="002304A0"/>
    <w:rsid w:val="00231BEE"/>
    <w:rsid w:val="002346EA"/>
    <w:rsid w:val="0023556B"/>
    <w:rsid w:val="00237BED"/>
    <w:rsid w:val="00241E1D"/>
    <w:rsid w:val="002420B1"/>
    <w:rsid w:val="002426F5"/>
    <w:rsid w:val="00243365"/>
    <w:rsid w:val="002459E8"/>
    <w:rsid w:val="00245C27"/>
    <w:rsid w:val="00246B23"/>
    <w:rsid w:val="0024704A"/>
    <w:rsid w:val="00257101"/>
    <w:rsid w:val="002617B5"/>
    <w:rsid w:val="00262B9C"/>
    <w:rsid w:val="00262D87"/>
    <w:rsid w:val="00264F6C"/>
    <w:rsid w:val="00272DA9"/>
    <w:rsid w:val="002731AB"/>
    <w:rsid w:val="00273A10"/>
    <w:rsid w:val="00274245"/>
    <w:rsid w:val="00277256"/>
    <w:rsid w:val="00280798"/>
    <w:rsid w:val="00280844"/>
    <w:rsid w:val="00282FDA"/>
    <w:rsid w:val="00283036"/>
    <w:rsid w:val="00283357"/>
    <w:rsid w:val="0028392C"/>
    <w:rsid w:val="00285836"/>
    <w:rsid w:val="002874BB"/>
    <w:rsid w:val="00294207"/>
    <w:rsid w:val="00297147"/>
    <w:rsid w:val="002A4FA4"/>
    <w:rsid w:val="002B5BB6"/>
    <w:rsid w:val="002B6C11"/>
    <w:rsid w:val="002C2097"/>
    <w:rsid w:val="002C3CC5"/>
    <w:rsid w:val="002D1A55"/>
    <w:rsid w:val="002F2FC6"/>
    <w:rsid w:val="002F4B2C"/>
    <w:rsid w:val="00300076"/>
    <w:rsid w:val="00300380"/>
    <w:rsid w:val="0030551F"/>
    <w:rsid w:val="00305583"/>
    <w:rsid w:val="00305E59"/>
    <w:rsid w:val="003068F3"/>
    <w:rsid w:val="00306A2B"/>
    <w:rsid w:val="00314AAE"/>
    <w:rsid w:val="00316B7B"/>
    <w:rsid w:val="00317259"/>
    <w:rsid w:val="00320019"/>
    <w:rsid w:val="00323941"/>
    <w:rsid w:val="00325DAE"/>
    <w:rsid w:val="00336BB2"/>
    <w:rsid w:val="00341C57"/>
    <w:rsid w:val="00345F4F"/>
    <w:rsid w:val="00347747"/>
    <w:rsid w:val="003628B6"/>
    <w:rsid w:val="00364DE6"/>
    <w:rsid w:val="00370B74"/>
    <w:rsid w:val="00375D6C"/>
    <w:rsid w:val="00376ADB"/>
    <w:rsid w:val="003959BA"/>
    <w:rsid w:val="003A4986"/>
    <w:rsid w:val="003B2C5A"/>
    <w:rsid w:val="003B3208"/>
    <w:rsid w:val="003C6C53"/>
    <w:rsid w:val="003D239E"/>
    <w:rsid w:val="003D4E6D"/>
    <w:rsid w:val="003E56AE"/>
    <w:rsid w:val="003E74F1"/>
    <w:rsid w:val="003F17A1"/>
    <w:rsid w:val="003F1D5F"/>
    <w:rsid w:val="003F2036"/>
    <w:rsid w:val="003F260E"/>
    <w:rsid w:val="004034E1"/>
    <w:rsid w:val="00406441"/>
    <w:rsid w:val="004073EA"/>
    <w:rsid w:val="00410F8F"/>
    <w:rsid w:val="00421B61"/>
    <w:rsid w:val="004351C1"/>
    <w:rsid w:val="00437269"/>
    <w:rsid w:val="00437326"/>
    <w:rsid w:val="00446FDC"/>
    <w:rsid w:val="00447C75"/>
    <w:rsid w:val="00451EA4"/>
    <w:rsid w:val="00454C7C"/>
    <w:rsid w:val="004555A2"/>
    <w:rsid w:val="00460E41"/>
    <w:rsid w:val="00462180"/>
    <w:rsid w:val="0047064B"/>
    <w:rsid w:val="004722B4"/>
    <w:rsid w:val="00472B4C"/>
    <w:rsid w:val="00472EE5"/>
    <w:rsid w:val="0047530C"/>
    <w:rsid w:val="00476CFA"/>
    <w:rsid w:val="004851A3"/>
    <w:rsid w:val="0048661B"/>
    <w:rsid w:val="004919E9"/>
    <w:rsid w:val="004A2888"/>
    <w:rsid w:val="004A4741"/>
    <w:rsid w:val="004A52F7"/>
    <w:rsid w:val="004A5482"/>
    <w:rsid w:val="004A7951"/>
    <w:rsid w:val="004B4221"/>
    <w:rsid w:val="004C6897"/>
    <w:rsid w:val="004D03D4"/>
    <w:rsid w:val="004D359B"/>
    <w:rsid w:val="004D4E8F"/>
    <w:rsid w:val="004E0680"/>
    <w:rsid w:val="004E07EB"/>
    <w:rsid w:val="004E1BFD"/>
    <w:rsid w:val="004E20DA"/>
    <w:rsid w:val="004E2841"/>
    <w:rsid w:val="004E4316"/>
    <w:rsid w:val="004E446D"/>
    <w:rsid w:val="004E62AE"/>
    <w:rsid w:val="004E66C5"/>
    <w:rsid w:val="004F5D42"/>
    <w:rsid w:val="004F7599"/>
    <w:rsid w:val="00502AE9"/>
    <w:rsid w:val="005061F7"/>
    <w:rsid w:val="00520A2C"/>
    <w:rsid w:val="00520C36"/>
    <w:rsid w:val="00521F9D"/>
    <w:rsid w:val="00525D3E"/>
    <w:rsid w:val="00531D55"/>
    <w:rsid w:val="005324BF"/>
    <w:rsid w:val="0053316C"/>
    <w:rsid w:val="00534026"/>
    <w:rsid w:val="005347DB"/>
    <w:rsid w:val="0053573C"/>
    <w:rsid w:val="005379B2"/>
    <w:rsid w:val="00540236"/>
    <w:rsid w:val="00545E50"/>
    <w:rsid w:val="00550F4F"/>
    <w:rsid w:val="00552821"/>
    <w:rsid w:val="0055344D"/>
    <w:rsid w:val="005541AF"/>
    <w:rsid w:val="00555D2E"/>
    <w:rsid w:val="00562ED6"/>
    <w:rsid w:val="005735B6"/>
    <w:rsid w:val="00582D60"/>
    <w:rsid w:val="0058309C"/>
    <w:rsid w:val="005844A1"/>
    <w:rsid w:val="0058742A"/>
    <w:rsid w:val="00587D4B"/>
    <w:rsid w:val="005A0AA2"/>
    <w:rsid w:val="005A3267"/>
    <w:rsid w:val="005A67D5"/>
    <w:rsid w:val="005A7838"/>
    <w:rsid w:val="005C0553"/>
    <w:rsid w:val="005C63DC"/>
    <w:rsid w:val="005C6902"/>
    <w:rsid w:val="005C6C4A"/>
    <w:rsid w:val="005D416C"/>
    <w:rsid w:val="005E21D8"/>
    <w:rsid w:val="005E3566"/>
    <w:rsid w:val="005E7504"/>
    <w:rsid w:val="005F35AB"/>
    <w:rsid w:val="005F6479"/>
    <w:rsid w:val="005F7511"/>
    <w:rsid w:val="0060229D"/>
    <w:rsid w:val="00616561"/>
    <w:rsid w:val="00616B6A"/>
    <w:rsid w:val="006210A9"/>
    <w:rsid w:val="00622458"/>
    <w:rsid w:val="0062618C"/>
    <w:rsid w:val="0062630F"/>
    <w:rsid w:val="00633F12"/>
    <w:rsid w:val="0063413B"/>
    <w:rsid w:val="006365DC"/>
    <w:rsid w:val="00637DFF"/>
    <w:rsid w:val="00647C67"/>
    <w:rsid w:val="00651137"/>
    <w:rsid w:val="0065161C"/>
    <w:rsid w:val="00651C91"/>
    <w:rsid w:val="00653029"/>
    <w:rsid w:val="00654BB8"/>
    <w:rsid w:val="00664549"/>
    <w:rsid w:val="00666333"/>
    <w:rsid w:val="006745F3"/>
    <w:rsid w:val="006809C0"/>
    <w:rsid w:val="00682544"/>
    <w:rsid w:val="00685080"/>
    <w:rsid w:val="00685B36"/>
    <w:rsid w:val="00687655"/>
    <w:rsid w:val="006878BF"/>
    <w:rsid w:val="006913F9"/>
    <w:rsid w:val="00694691"/>
    <w:rsid w:val="006963FB"/>
    <w:rsid w:val="00696E38"/>
    <w:rsid w:val="006A366A"/>
    <w:rsid w:val="006A6004"/>
    <w:rsid w:val="006B54B5"/>
    <w:rsid w:val="006B7C4A"/>
    <w:rsid w:val="006C1BC3"/>
    <w:rsid w:val="006C28E9"/>
    <w:rsid w:val="006C6EFA"/>
    <w:rsid w:val="006C750C"/>
    <w:rsid w:val="006D114B"/>
    <w:rsid w:val="006D5591"/>
    <w:rsid w:val="006D6F74"/>
    <w:rsid w:val="006E3156"/>
    <w:rsid w:val="006E3FBF"/>
    <w:rsid w:val="006E46AA"/>
    <w:rsid w:val="006E7873"/>
    <w:rsid w:val="006F3051"/>
    <w:rsid w:val="00713A88"/>
    <w:rsid w:val="00715122"/>
    <w:rsid w:val="00725AA7"/>
    <w:rsid w:val="0072670B"/>
    <w:rsid w:val="00732EA4"/>
    <w:rsid w:val="00736574"/>
    <w:rsid w:val="00747AF5"/>
    <w:rsid w:val="007529D0"/>
    <w:rsid w:val="00753C84"/>
    <w:rsid w:val="00754D80"/>
    <w:rsid w:val="0075720D"/>
    <w:rsid w:val="00761470"/>
    <w:rsid w:val="007668AC"/>
    <w:rsid w:val="007701AA"/>
    <w:rsid w:val="00775F15"/>
    <w:rsid w:val="00777A1A"/>
    <w:rsid w:val="00780E95"/>
    <w:rsid w:val="00791E61"/>
    <w:rsid w:val="00792DE5"/>
    <w:rsid w:val="007948B8"/>
    <w:rsid w:val="00795966"/>
    <w:rsid w:val="0079707F"/>
    <w:rsid w:val="007A000C"/>
    <w:rsid w:val="007A0F35"/>
    <w:rsid w:val="007A4704"/>
    <w:rsid w:val="007A4D6D"/>
    <w:rsid w:val="007A502D"/>
    <w:rsid w:val="007A7A87"/>
    <w:rsid w:val="007B0E02"/>
    <w:rsid w:val="007C0858"/>
    <w:rsid w:val="007C1E18"/>
    <w:rsid w:val="007C661F"/>
    <w:rsid w:val="007C765D"/>
    <w:rsid w:val="007D01A6"/>
    <w:rsid w:val="007D2753"/>
    <w:rsid w:val="007D3A34"/>
    <w:rsid w:val="007D44C8"/>
    <w:rsid w:val="007E64AB"/>
    <w:rsid w:val="00800FA4"/>
    <w:rsid w:val="00802809"/>
    <w:rsid w:val="00803085"/>
    <w:rsid w:val="00803596"/>
    <w:rsid w:val="00804C5E"/>
    <w:rsid w:val="008074AA"/>
    <w:rsid w:val="00807A85"/>
    <w:rsid w:val="008125CE"/>
    <w:rsid w:val="00815ED1"/>
    <w:rsid w:val="008278E3"/>
    <w:rsid w:val="00830223"/>
    <w:rsid w:val="008334FA"/>
    <w:rsid w:val="0083357F"/>
    <w:rsid w:val="00834EA3"/>
    <w:rsid w:val="00836174"/>
    <w:rsid w:val="00836ED5"/>
    <w:rsid w:val="0084096E"/>
    <w:rsid w:val="00840E2C"/>
    <w:rsid w:val="008419A6"/>
    <w:rsid w:val="00842137"/>
    <w:rsid w:val="00843DA9"/>
    <w:rsid w:val="008468B3"/>
    <w:rsid w:val="00847AC8"/>
    <w:rsid w:val="00853D8C"/>
    <w:rsid w:val="00857E9E"/>
    <w:rsid w:val="00863AB0"/>
    <w:rsid w:val="00866062"/>
    <w:rsid w:val="008703D3"/>
    <w:rsid w:val="00870B4C"/>
    <w:rsid w:val="00871119"/>
    <w:rsid w:val="00875C8E"/>
    <w:rsid w:val="00880D99"/>
    <w:rsid w:val="0088669C"/>
    <w:rsid w:val="0089071E"/>
    <w:rsid w:val="00892623"/>
    <w:rsid w:val="00893BFA"/>
    <w:rsid w:val="00894256"/>
    <w:rsid w:val="00895DFD"/>
    <w:rsid w:val="008A083A"/>
    <w:rsid w:val="008A1C66"/>
    <w:rsid w:val="008A591F"/>
    <w:rsid w:val="008A7157"/>
    <w:rsid w:val="008A7A4F"/>
    <w:rsid w:val="008B2F6A"/>
    <w:rsid w:val="008B3F4E"/>
    <w:rsid w:val="008C01D2"/>
    <w:rsid w:val="008C4397"/>
    <w:rsid w:val="008C5B99"/>
    <w:rsid w:val="008C5D04"/>
    <w:rsid w:val="008D169E"/>
    <w:rsid w:val="008D2AB1"/>
    <w:rsid w:val="008E6787"/>
    <w:rsid w:val="008F2317"/>
    <w:rsid w:val="008F60BB"/>
    <w:rsid w:val="008F701D"/>
    <w:rsid w:val="008F7E4F"/>
    <w:rsid w:val="009000F5"/>
    <w:rsid w:val="00900D7F"/>
    <w:rsid w:val="00903655"/>
    <w:rsid w:val="00911992"/>
    <w:rsid w:val="00912179"/>
    <w:rsid w:val="0091354E"/>
    <w:rsid w:val="00913732"/>
    <w:rsid w:val="009155DC"/>
    <w:rsid w:val="00917F60"/>
    <w:rsid w:val="009211BF"/>
    <w:rsid w:val="00922303"/>
    <w:rsid w:val="00924505"/>
    <w:rsid w:val="0092471F"/>
    <w:rsid w:val="00936CBD"/>
    <w:rsid w:val="00936DDE"/>
    <w:rsid w:val="00940D65"/>
    <w:rsid w:val="00947B47"/>
    <w:rsid w:val="00954E81"/>
    <w:rsid w:val="00955C0C"/>
    <w:rsid w:val="00956080"/>
    <w:rsid w:val="0095706E"/>
    <w:rsid w:val="00960116"/>
    <w:rsid w:val="00960251"/>
    <w:rsid w:val="00965DE3"/>
    <w:rsid w:val="00967C59"/>
    <w:rsid w:val="00974DC5"/>
    <w:rsid w:val="009756EA"/>
    <w:rsid w:val="009803D8"/>
    <w:rsid w:val="00980426"/>
    <w:rsid w:val="00981D42"/>
    <w:rsid w:val="00981FB2"/>
    <w:rsid w:val="009824D6"/>
    <w:rsid w:val="009826C1"/>
    <w:rsid w:val="009849A6"/>
    <w:rsid w:val="00986D64"/>
    <w:rsid w:val="00992C2C"/>
    <w:rsid w:val="00994E70"/>
    <w:rsid w:val="00996B49"/>
    <w:rsid w:val="009971EA"/>
    <w:rsid w:val="009A09AD"/>
    <w:rsid w:val="009B02DD"/>
    <w:rsid w:val="009B3C4C"/>
    <w:rsid w:val="009B64E6"/>
    <w:rsid w:val="009C2B5A"/>
    <w:rsid w:val="009C560D"/>
    <w:rsid w:val="009C6E69"/>
    <w:rsid w:val="009D4FAB"/>
    <w:rsid w:val="009D53C2"/>
    <w:rsid w:val="009E1516"/>
    <w:rsid w:val="009E39C3"/>
    <w:rsid w:val="009F6427"/>
    <w:rsid w:val="009F6C2E"/>
    <w:rsid w:val="00A1052A"/>
    <w:rsid w:val="00A11F1B"/>
    <w:rsid w:val="00A13164"/>
    <w:rsid w:val="00A133BB"/>
    <w:rsid w:val="00A14CAC"/>
    <w:rsid w:val="00A15B8B"/>
    <w:rsid w:val="00A179A4"/>
    <w:rsid w:val="00A17D7E"/>
    <w:rsid w:val="00A20AF8"/>
    <w:rsid w:val="00A20B98"/>
    <w:rsid w:val="00A212AB"/>
    <w:rsid w:val="00A22363"/>
    <w:rsid w:val="00A22626"/>
    <w:rsid w:val="00A2304E"/>
    <w:rsid w:val="00A23655"/>
    <w:rsid w:val="00A309B8"/>
    <w:rsid w:val="00A3189D"/>
    <w:rsid w:val="00A3339B"/>
    <w:rsid w:val="00A33A52"/>
    <w:rsid w:val="00A36925"/>
    <w:rsid w:val="00A373BE"/>
    <w:rsid w:val="00A4020E"/>
    <w:rsid w:val="00A4259F"/>
    <w:rsid w:val="00A43055"/>
    <w:rsid w:val="00A43243"/>
    <w:rsid w:val="00A442B3"/>
    <w:rsid w:val="00A46C55"/>
    <w:rsid w:val="00A5092C"/>
    <w:rsid w:val="00A52ABE"/>
    <w:rsid w:val="00A62C2D"/>
    <w:rsid w:val="00A63406"/>
    <w:rsid w:val="00A64599"/>
    <w:rsid w:val="00A67BBD"/>
    <w:rsid w:val="00A705CD"/>
    <w:rsid w:val="00A70F93"/>
    <w:rsid w:val="00A741D2"/>
    <w:rsid w:val="00A771BD"/>
    <w:rsid w:val="00A81631"/>
    <w:rsid w:val="00A829C1"/>
    <w:rsid w:val="00A83861"/>
    <w:rsid w:val="00A865B7"/>
    <w:rsid w:val="00A9130E"/>
    <w:rsid w:val="00A9296E"/>
    <w:rsid w:val="00AA2CA9"/>
    <w:rsid w:val="00AA5845"/>
    <w:rsid w:val="00AA79D5"/>
    <w:rsid w:val="00AB03AF"/>
    <w:rsid w:val="00AB3ABA"/>
    <w:rsid w:val="00AC3911"/>
    <w:rsid w:val="00AC4185"/>
    <w:rsid w:val="00AD3093"/>
    <w:rsid w:val="00AD659D"/>
    <w:rsid w:val="00AE4A16"/>
    <w:rsid w:val="00AE6B61"/>
    <w:rsid w:val="00AE7658"/>
    <w:rsid w:val="00AF1489"/>
    <w:rsid w:val="00AF220A"/>
    <w:rsid w:val="00AF2309"/>
    <w:rsid w:val="00AF3DDB"/>
    <w:rsid w:val="00AF46DE"/>
    <w:rsid w:val="00AF7921"/>
    <w:rsid w:val="00B04F3B"/>
    <w:rsid w:val="00B06B55"/>
    <w:rsid w:val="00B07199"/>
    <w:rsid w:val="00B07535"/>
    <w:rsid w:val="00B1464B"/>
    <w:rsid w:val="00B146EA"/>
    <w:rsid w:val="00B1567C"/>
    <w:rsid w:val="00B2000B"/>
    <w:rsid w:val="00B21421"/>
    <w:rsid w:val="00B240C4"/>
    <w:rsid w:val="00B25919"/>
    <w:rsid w:val="00B31FC9"/>
    <w:rsid w:val="00B3506C"/>
    <w:rsid w:val="00B41B96"/>
    <w:rsid w:val="00B52247"/>
    <w:rsid w:val="00B52B33"/>
    <w:rsid w:val="00B52ECF"/>
    <w:rsid w:val="00B530F0"/>
    <w:rsid w:val="00B532C4"/>
    <w:rsid w:val="00B63501"/>
    <w:rsid w:val="00B67BCD"/>
    <w:rsid w:val="00B706C5"/>
    <w:rsid w:val="00B71C48"/>
    <w:rsid w:val="00B7669D"/>
    <w:rsid w:val="00B80DD6"/>
    <w:rsid w:val="00B81169"/>
    <w:rsid w:val="00B8445C"/>
    <w:rsid w:val="00B91228"/>
    <w:rsid w:val="00B918F3"/>
    <w:rsid w:val="00B93366"/>
    <w:rsid w:val="00B935D6"/>
    <w:rsid w:val="00BA4F36"/>
    <w:rsid w:val="00BA7C5F"/>
    <w:rsid w:val="00BB0443"/>
    <w:rsid w:val="00BB0DA2"/>
    <w:rsid w:val="00BB251F"/>
    <w:rsid w:val="00BB456D"/>
    <w:rsid w:val="00BB62CB"/>
    <w:rsid w:val="00BB7112"/>
    <w:rsid w:val="00BC1342"/>
    <w:rsid w:val="00BC1F28"/>
    <w:rsid w:val="00BC2BB8"/>
    <w:rsid w:val="00BC3F99"/>
    <w:rsid w:val="00BD1BEF"/>
    <w:rsid w:val="00BD2DCD"/>
    <w:rsid w:val="00BD5E0F"/>
    <w:rsid w:val="00BE20E5"/>
    <w:rsid w:val="00BE2FAC"/>
    <w:rsid w:val="00BE3C0E"/>
    <w:rsid w:val="00BE6D6A"/>
    <w:rsid w:val="00BE70C6"/>
    <w:rsid w:val="00BF02BF"/>
    <w:rsid w:val="00C041C1"/>
    <w:rsid w:val="00C055A4"/>
    <w:rsid w:val="00C13984"/>
    <w:rsid w:val="00C143C1"/>
    <w:rsid w:val="00C14C58"/>
    <w:rsid w:val="00C17BC5"/>
    <w:rsid w:val="00C20209"/>
    <w:rsid w:val="00C22109"/>
    <w:rsid w:val="00C2278F"/>
    <w:rsid w:val="00C24174"/>
    <w:rsid w:val="00C3478A"/>
    <w:rsid w:val="00C36DC9"/>
    <w:rsid w:val="00C37267"/>
    <w:rsid w:val="00C4009F"/>
    <w:rsid w:val="00C40AA1"/>
    <w:rsid w:val="00C4349F"/>
    <w:rsid w:val="00C54790"/>
    <w:rsid w:val="00C57FBB"/>
    <w:rsid w:val="00C62ED6"/>
    <w:rsid w:val="00C6656C"/>
    <w:rsid w:val="00C70549"/>
    <w:rsid w:val="00C71770"/>
    <w:rsid w:val="00C765A3"/>
    <w:rsid w:val="00C802D5"/>
    <w:rsid w:val="00C83ACD"/>
    <w:rsid w:val="00C8429D"/>
    <w:rsid w:val="00C84925"/>
    <w:rsid w:val="00C87E66"/>
    <w:rsid w:val="00C91069"/>
    <w:rsid w:val="00C93119"/>
    <w:rsid w:val="00C95E26"/>
    <w:rsid w:val="00C97779"/>
    <w:rsid w:val="00CA104A"/>
    <w:rsid w:val="00CA55DB"/>
    <w:rsid w:val="00CA5B69"/>
    <w:rsid w:val="00CA7E1C"/>
    <w:rsid w:val="00CB59D0"/>
    <w:rsid w:val="00CC111B"/>
    <w:rsid w:val="00CC2860"/>
    <w:rsid w:val="00CC2F2A"/>
    <w:rsid w:val="00CC5696"/>
    <w:rsid w:val="00CC7E32"/>
    <w:rsid w:val="00CD6CF7"/>
    <w:rsid w:val="00CE5A57"/>
    <w:rsid w:val="00CE5CFB"/>
    <w:rsid w:val="00CF21E0"/>
    <w:rsid w:val="00CF7BB6"/>
    <w:rsid w:val="00D00149"/>
    <w:rsid w:val="00D0078E"/>
    <w:rsid w:val="00D00CDF"/>
    <w:rsid w:val="00D03B16"/>
    <w:rsid w:val="00D063D0"/>
    <w:rsid w:val="00D07009"/>
    <w:rsid w:val="00D07435"/>
    <w:rsid w:val="00D1062D"/>
    <w:rsid w:val="00D12FE0"/>
    <w:rsid w:val="00D13D9B"/>
    <w:rsid w:val="00D2486F"/>
    <w:rsid w:val="00D33EB9"/>
    <w:rsid w:val="00D34F08"/>
    <w:rsid w:val="00D51E5A"/>
    <w:rsid w:val="00D56217"/>
    <w:rsid w:val="00D5701C"/>
    <w:rsid w:val="00D61760"/>
    <w:rsid w:val="00D61C81"/>
    <w:rsid w:val="00D67B16"/>
    <w:rsid w:val="00D7068F"/>
    <w:rsid w:val="00D778C2"/>
    <w:rsid w:val="00D922AC"/>
    <w:rsid w:val="00D94F75"/>
    <w:rsid w:val="00D95FA9"/>
    <w:rsid w:val="00D96366"/>
    <w:rsid w:val="00DA14B0"/>
    <w:rsid w:val="00DA2DC4"/>
    <w:rsid w:val="00DA404B"/>
    <w:rsid w:val="00DA61CB"/>
    <w:rsid w:val="00DB3742"/>
    <w:rsid w:val="00DB3BC5"/>
    <w:rsid w:val="00DB5BA1"/>
    <w:rsid w:val="00DC2AF8"/>
    <w:rsid w:val="00DC58C5"/>
    <w:rsid w:val="00DC736A"/>
    <w:rsid w:val="00DC7A63"/>
    <w:rsid w:val="00DD0DFF"/>
    <w:rsid w:val="00DD13D9"/>
    <w:rsid w:val="00DD52AA"/>
    <w:rsid w:val="00DE5B46"/>
    <w:rsid w:val="00DE70BF"/>
    <w:rsid w:val="00DF208F"/>
    <w:rsid w:val="00DF2B47"/>
    <w:rsid w:val="00DF3C4C"/>
    <w:rsid w:val="00DF422A"/>
    <w:rsid w:val="00E04812"/>
    <w:rsid w:val="00E12492"/>
    <w:rsid w:val="00E152BB"/>
    <w:rsid w:val="00E15701"/>
    <w:rsid w:val="00E17A5A"/>
    <w:rsid w:val="00E20A06"/>
    <w:rsid w:val="00E212AC"/>
    <w:rsid w:val="00E37AA7"/>
    <w:rsid w:val="00E4384A"/>
    <w:rsid w:val="00E4716D"/>
    <w:rsid w:val="00E54DE0"/>
    <w:rsid w:val="00E55D35"/>
    <w:rsid w:val="00E6009A"/>
    <w:rsid w:val="00E60A3E"/>
    <w:rsid w:val="00E63884"/>
    <w:rsid w:val="00E64263"/>
    <w:rsid w:val="00E661CC"/>
    <w:rsid w:val="00E66D88"/>
    <w:rsid w:val="00E6720F"/>
    <w:rsid w:val="00E67BFD"/>
    <w:rsid w:val="00E72295"/>
    <w:rsid w:val="00E820B3"/>
    <w:rsid w:val="00E82663"/>
    <w:rsid w:val="00E87D4E"/>
    <w:rsid w:val="00E94049"/>
    <w:rsid w:val="00E94220"/>
    <w:rsid w:val="00E962F2"/>
    <w:rsid w:val="00EA062F"/>
    <w:rsid w:val="00EA16B6"/>
    <w:rsid w:val="00EA2B6B"/>
    <w:rsid w:val="00EA6C23"/>
    <w:rsid w:val="00EB24DE"/>
    <w:rsid w:val="00EB3985"/>
    <w:rsid w:val="00EB5520"/>
    <w:rsid w:val="00EB5A71"/>
    <w:rsid w:val="00EC3AAF"/>
    <w:rsid w:val="00EC7C43"/>
    <w:rsid w:val="00EC7F77"/>
    <w:rsid w:val="00ED17A6"/>
    <w:rsid w:val="00ED6149"/>
    <w:rsid w:val="00ED6461"/>
    <w:rsid w:val="00ED68FF"/>
    <w:rsid w:val="00ED70C5"/>
    <w:rsid w:val="00ED7B83"/>
    <w:rsid w:val="00EE1C5B"/>
    <w:rsid w:val="00EE3A4A"/>
    <w:rsid w:val="00EF1D9E"/>
    <w:rsid w:val="00EF27BB"/>
    <w:rsid w:val="00EF489B"/>
    <w:rsid w:val="00EF4BFC"/>
    <w:rsid w:val="00F05280"/>
    <w:rsid w:val="00F12401"/>
    <w:rsid w:val="00F12AF3"/>
    <w:rsid w:val="00F13811"/>
    <w:rsid w:val="00F151C3"/>
    <w:rsid w:val="00F216B5"/>
    <w:rsid w:val="00F233B6"/>
    <w:rsid w:val="00F345B2"/>
    <w:rsid w:val="00F3720B"/>
    <w:rsid w:val="00F42382"/>
    <w:rsid w:val="00F42405"/>
    <w:rsid w:val="00F43235"/>
    <w:rsid w:val="00F43424"/>
    <w:rsid w:val="00F43A75"/>
    <w:rsid w:val="00F4617D"/>
    <w:rsid w:val="00F51495"/>
    <w:rsid w:val="00F54CEC"/>
    <w:rsid w:val="00F576D0"/>
    <w:rsid w:val="00F60A49"/>
    <w:rsid w:val="00F6137A"/>
    <w:rsid w:val="00F61D02"/>
    <w:rsid w:val="00F62CF4"/>
    <w:rsid w:val="00F63990"/>
    <w:rsid w:val="00F73D93"/>
    <w:rsid w:val="00F80326"/>
    <w:rsid w:val="00F850D5"/>
    <w:rsid w:val="00F91863"/>
    <w:rsid w:val="00F92034"/>
    <w:rsid w:val="00F976F8"/>
    <w:rsid w:val="00F97A3C"/>
    <w:rsid w:val="00FB0392"/>
    <w:rsid w:val="00FB0D0D"/>
    <w:rsid w:val="00FB0DDE"/>
    <w:rsid w:val="00FB1484"/>
    <w:rsid w:val="00FB35DB"/>
    <w:rsid w:val="00FB6A8A"/>
    <w:rsid w:val="00FB6AFE"/>
    <w:rsid w:val="00FC7CF5"/>
    <w:rsid w:val="00FD0367"/>
    <w:rsid w:val="00FD2111"/>
    <w:rsid w:val="00FD2615"/>
    <w:rsid w:val="00FD4158"/>
    <w:rsid w:val="00FE03B4"/>
    <w:rsid w:val="00FE7657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5D"/>
  </w:style>
  <w:style w:type="paragraph" w:styleId="1">
    <w:name w:val="heading 1"/>
    <w:basedOn w:val="a"/>
    <w:link w:val="10"/>
    <w:uiPriority w:val="9"/>
    <w:qFormat/>
    <w:rsid w:val="00AD6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6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ht">
    <w:name w:val="right"/>
    <w:basedOn w:val="a"/>
    <w:rsid w:val="00AD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D6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096A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4">
    <w:name w:val="List Paragraph"/>
    <w:basedOn w:val="a"/>
    <w:uiPriority w:val="34"/>
    <w:qFormat/>
    <w:rsid w:val="00857E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15813330" Type="http://schemas.openxmlformats.org/officeDocument/2006/relationships/footnotes" Target="footnotes.xml"/><Relationship Id="rId746149452" Type="http://schemas.openxmlformats.org/officeDocument/2006/relationships/endnotes" Target="endnotes.xml"/><Relationship Id="rId455499993" Type="http://schemas.openxmlformats.org/officeDocument/2006/relationships/comments" Target="comments.xml"/><Relationship Id="rId731331880" Type="http://schemas.microsoft.com/office/2011/relationships/commentsExtended" Target="commentsExtended.xml"/><Relationship Id="rId7649054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GjvkKLnhhRvD4KE/1WMJlu8rWBU=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</SignatureValue>
  <KeyInfo>
    <X509Data>
      <X509Certificate>MIIFljCCA34CFGmuXN4bNSDagNvjEsKHZo/19nxUMA0GCSqGSIb3DQEBCwUAMIGQ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5813330"/>
            <mdssi:RelationshipReference SourceId="rId746149452"/>
            <mdssi:RelationshipReference SourceId="rId455499993"/>
            <mdssi:RelationshipReference SourceId="rId731331880"/>
            <mdssi:RelationshipReference SourceId="rId764905421"/>
          </Transform>
          <Transform Algorithm="http://www.w3.org/TR/2001/REC-xml-c14n-20010315"/>
        </Transforms>
        <DigestMethod Algorithm="http://www.w3.org/2000/09/xmldsig#sha1"/>
        <DigestValue>gy5O3FEh1X1E0XZdfcC8a2zCTgE=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LL1EIcq8sCpwopdoPLvcF0mUkVs=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ftZ1I4yF/x+n5I7pEuYMffDMFk4=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qfXYWJfLRHwenAqkTSrqmClcmlE=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uVuphaRLPeJ7DhaLDPassNCWSzY=</DigestValue>
      </Reference>
      <Reference URI="/word/styles.xml?ContentType=application/vnd.openxmlformats-officedocument.wordprocessingml.styles+xml">
        <DigestMethod Algorithm="http://www.w3.org/2000/09/xmldsig#sha1"/>
        <DigestValue>0pwJClVklv6xR4nYurZRphXccdE=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iZnxkl8zGAKYv5AonuGD7uDGIaA=</DigestValue>
      </Reference>
    </Manifest>
    <SignatureProperties>
      <SignatureProperty Id="idSignatureTime" Target="#idPackageSignature">
        <mdssi:SignatureTime>
          <mdssi:Format>YYYY-MM-DDThh:mm:ssTZD</mdssi:Format>
          <mdssi:Value>2022-06-06T08:09:45Z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1</cp:lastModifiedBy>
  <cp:revision>2</cp:revision>
  <dcterms:created xsi:type="dcterms:W3CDTF">2014-10-25T18:35:00Z</dcterms:created>
  <dcterms:modified xsi:type="dcterms:W3CDTF">2014-10-25T18:35:00Z</dcterms:modified>
</cp:coreProperties>
</file>