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74" w:rsidRPr="003C6DB5" w:rsidRDefault="00431C74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195862" w:rsidRPr="003C6DB5" w:rsidRDefault="00EB7400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Зареченская </w:t>
      </w:r>
      <w:r w:rsidR="00431C74" w:rsidRPr="003C6DB5">
        <w:rPr>
          <w:b/>
          <w:bCs/>
          <w:sz w:val="28"/>
          <w:szCs w:val="28"/>
        </w:rPr>
        <w:t>средняя общеобразовательная школа №2</w:t>
      </w:r>
    </w:p>
    <w:p w:rsidR="00431C74" w:rsidRPr="003C6DB5" w:rsidRDefault="00431C74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(МАОУ Зареченская СОШ №2</w:t>
      </w:r>
    </w:p>
    <w:p w:rsidR="00431C74" w:rsidRPr="003C6DB5" w:rsidRDefault="00431C74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 xml:space="preserve">структурное подразделение </w:t>
      </w:r>
      <w:r w:rsidR="00EB7400">
        <w:rPr>
          <w:b/>
          <w:bCs/>
          <w:sz w:val="28"/>
          <w:szCs w:val="28"/>
        </w:rPr>
        <w:t>ДОО ясли</w:t>
      </w:r>
      <w:r w:rsidRPr="003C6DB5">
        <w:rPr>
          <w:b/>
          <w:bCs/>
          <w:sz w:val="28"/>
          <w:szCs w:val="28"/>
        </w:rPr>
        <w:t xml:space="preserve"> «</w:t>
      </w:r>
      <w:r w:rsidR="00EB7400">
        <w:rPr>
          <w:b/>
          <w:bCs/>
          <w:sz w:val="28"/>
          <w:szCs w:val="28"/>
        </w:rPr>
        <w:t>Карапуз</w:t>
      </w:r>
      <w:r w:rsidRPr="003C6DB5">
        <w:rPr>
          <w:b/>
          <w:bCs/>
          <w:sz w:val="28"/>
          <w:szCs w:val="28"/>
        </w:rPr>
        <w:t>»)</w:t>
      </w:r>
    </w:p>
    <w:p w:rsidR="000B7A93" w:rsidRPr="003C6DB5" w:rsidRDefault="000B7A93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</w:p>
    <w:p w:rsidR="000B7A93" w:rsidRPr="003C6DB5" w:rsidRDefault="00A3472B" w:rsidP="00F2104B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 w14:anchorId="26C6EB3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6.9pt;margin-top:16.4pt;width:235pt;height:63.1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" strokecolor="white [3212]">
            <v:textbox style="mso-fit-shape-to-text:t">
              <w:txbxContent>
                <w:p w:rsidR="0019426F" w:rsidRDefault="0019426F" w:rsidP="002E20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19426F" w:rsidRDefault="0019426F" w:rsidP="002E20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МАОУ Зареченская СОШ №2</w:t>
                  </w:r>
                </w:p>
                <w:p w:rsidR="0019426F" w:rsidRDefault="0019426F" w:rsidP="002E20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 Н.Б.Осипова</w:t>
                  </w:r>
                </w:p>
                <w:p w:rsidR="0019426F" w:rsidRPr="00431C74" w:rsidRDefault="00353A88" w:rsidP="002E205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8 апреля </w:t>
                  </w:r>
                  <w:r w:rsidR="009D0F9B">
                    <w:rPr>
                      <w:sz w:val="24"/>
                      <w:szCs w:val="24"/>
                    </w:rPr>
                    <w:t>2022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 w14:anchorId="185EEE4E">
          <v:shape id="Text Box 2" o:spid="_x0000_s1027" type="#_x0000_t202" style="position:absolute;left:0;text-align:left;margin-left:-45.15pt;margin-top:20.05pt;width:200.5pt;height:76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" strokecolor="white [3212]">
            <v:textbox style="mso-fit-shape-to-text:t">
              <w:txbxContent>
                <w:p w:rsidR="0019426F" w:rsidRDefault="0019426F">
                  <w:pPr>
                    <w:rPr>
                      <w:sz w:val="24"/>
                      <w:szCs w:val="24"/>
                    </w:rPr>
                  </w:pPr>
                  <w:r w:rsidRPr="00431C74">
                    <w:rPr>
                      <w:sz w:val="24"/>
                      <w:szCs w:val="24"/>
                    </w:rPr>
                    <w:t>СОГЛАСОВАНО</w:t>
                  </w:r>
                </w:p>
                <w:p w:rsidR="0019426F" w:rsidRDefault="001942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Педагогическим советом</w:t>
                  </w:r>
                </w:p>
                <w:p w:rsidR="0019426F" w:rsidRDefault="001942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МАОУ Зареченская СОШ №2</w:t>
                  </w:r>
                </w:p>
                <w:p w:rsidR="0019426F" w:rsidRPr="00E9187B" w:rsidRDefault="003A3A66" w:rsidP="003A3A66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RPr="00786AE2">
                    <w:rPr>
                      <w:sz w:val="24"/>
                      <w:szCs w:val="24"/>
                    </w:rPr>
                    <w:t>(протокол от 24 апреля 20</w:t>
                  </w:r>
                  <w:r w:rsidRPr="00786AE2">
                    <w:rPr>
                      <w:sz w:val="24"/>
                      <w:szCs w:val="24"/>
                      <w:lang w:val="en-US"/>
                    </w:rPr>
                    <w:t>2</w:t>
                  </w:r>
                  <w:r w:rsidRPr="00786AE2">
                    <w:rPr>
                      <w:sz w:val="24"/>
                      <w:szCs w:val="24"/>
                    </w:rPr>
                    <w:t>2 г. № 4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0B7A93" w:rsidRPr="003C6DB5" w:rsidRDefault="000B7A93" w:rsidP="00F2104B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</w:p>
    <w:p w:rsidR="00195862" w:rsidRPr="003C6DB5" w:rsidRDefault="00195862" w:rsidP="00F2104B">
      <w:pPr>
        <w:pStyle w:val="a4"/>
        <w:spacing w:line="360" w:lineRule="auto"/>
        <w:ind w:left="-360"/>
        <w:jc w:val="both"/>
        <w:rPr>
          <w:b/>
          <w:bCs/>
          <w:sz w:val="28"/>
          <w:szCs w:val="28"/>
        </w:rPr>
      </w:pPr>
    </w:p>
    <w:p w:rsidR="00195862" w:rsidRPr="003C6DB5" w:rsidRDefault="00195862" w:rsidP="00F2104B">
      <w:pPr>
        <w:pStyle w:val="a4"/>
        <w:spacing w:line="360" w:lineRule="auto"/>
        <w:jc w:val="both"/>
        <w:rPr>
          <w:b/>
          <w:bCs/>
          <w:sz w:val="28"/>
          <w:szCs w:val="28"/>
        </w:rPr>
      </w:pPr>
    </w:p>
    <w:p w:rsidR="00D42740" w:rsidRPr="003C6DB5" w:rsidRDefault="000B7A93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ОТЧЕТ</w:t>
      </w:r>
    </w:p>
    <w:p w:rsidR="00D42740" w:rsidRPr="003C6DB5" w:rsidRDefault="006A6577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42740" w:rsidRPr="003C6DB5">
        <w:rPr>
          <w:b/>
          <w:bCs/>
          <w:sz w:val="28"/>
          <w:szCs w:val="28"/>
        </w:rPr>
        <w:t>результатах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  <w:r>
        <w:rPr>
          <w:b/>
          <w:bCs/>
          <w:sz w:val="28"/>
          <w:szCs w:val="28"/>
        </w:rPr>
        <w:t xml:space="preserve"> структурного </w:t>
      </w:r>
      <w:r w:rsidR="00D42740" w:rsidRPr="003C6DB5">
        <w:rPr>
          <w:b/>
          <w:bCs/>
          <w:sz w:val="28"/>
          <w:szCs w:val="28"/>
        </w:rPr>
        <w:t>подразделения</w:t>
      </w:r>
    </w:p>
    <w:p w:rsidR="00D42740" w:rsidRPr="003C6DB5" w:rsidRDefault="00D42740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муниципального автономного общеобразовательного</w:t>
      </w:r>
    </w:p>
    <w:p w:rsidR="000B7A93" w:rsidRPr="003C6DB5" w:rsidRDefault="00D42740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учреждения Зареченская СОШ №2</w:t>
      </w:r>
    </w:p>
    <w:p w:rsidR="00195862" w:rsidRPr="003C6DB5" w:rsidRDefault="00833E89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ДОО ясли «Карапуз</w:t>
      </w:r>
      <w:r w:rsidR="00D42740" w:rsidRPr="003C6DB5">
        <w:rPr>
          <w:b/>
          <w:bCs/>
          <w:sz w:val="28"/>
          <w:szCs w:val="28"/>
        </w:rPr>
        <w:t>»</w:t>
      </w:r>
      <w:r w:rsidR="007239CF">
        <w:rPr>
          <w:b/>
          <w:bCs/>
          <w:sz w:val="28"/>
          <w:szCs w:val="28"/>
        </w:rPr>
        <w:t xml:space="preserve"> в рамках национального проекта «Демография»</w:t>
      </w:r>
    </w:p>
    <w:p w:rsidR="00F2104B" w:rsidRPr="003C6DB5" w:rsidRDefault="009D0F9B" w:rsidP="00F2104B">
      <w:pPr>
        <w:pStyle w:val="a4"/>
        <w:spacing w:before="0" w:beforeAutospacing="0" w:after="0" w:afterAutospacing="0"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936840">
        <w:rPr>
          <w:b/>
          <w:bCs/>
          <w:sz w:val="28"/>
          <w:szCs w:val="28"/>
        </w:rPr>
        <w:t>2</w:t>
      </w:r>
      <w:r w:rsidR="00D42740" w:rsidRPr="003C6DB5">
        <w:rPr>
          <w:b/>
          <w:bCs/>
          <w:sz w:val="28"/>
          <w:szCs w:val="28"/>
        </w:rPr>
        <w:t>год</w:t>
      </w:r>
    </w:p>
    <w:p w:rsidR="000B7A93" w:rsidRPr="003C6DB5" w:rsidRDefault="00D42740" w:rsidP="00F2104B">
      <w:pPr>
        <w:pStyle w:val="a4"/>
        <w:spacing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</w:rPr>
        <w:t>Аналитическая часть</w:t>
      </w:r>
    </w:p>
    <w:p w:rsidR="000B7A93" w:rsidRPr="003C6DB5" w:rsidRDefault="00D42740" w:rsidP="00F2104B">
      <w:pPr>
        <w:pStyle w:val="a4"/>
        <w:spacing w:line="360" w:lineRule="auto"/>
        <w:ind w:left="-360"/>
        <w:jc w:val="both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t>I. ОБЩИЕ СВЕДЕНИЯ ОБ ОБРАЗОВАТЕЛЬНОЙ ОРГАНИЗАЦИИ</w:t>
      </w:r>
    </w:p>
    <w:tbl>
      <w:tblPr>
        <w:tblStyle w:val="a3"/>
        <w:tblW w:w="10249" w:type="dxa"/>
        <w:tblInd w:w="-360" w:type="dxa"/>
        <w:tblLook w:val="04A0" w:firstRow="1" w:lastRow="0" w:firstColumn="1" w:lastColumn="0" w:noHBand="0" w:noVBand="1"/>
      </w:tblPr>
      <w:tblGrid>
        <w:gridCol w:w="3870"/>
        <w:gridCol w:w="6379"/>
      </w:tblGrid>
      <w:tr w:rsidR="00D42740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D42740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Муниципальное автономное общеобразовательное учреждение Зареченская </w:t>
            </w:r>
            <w:r w:rsidR="008305E5" w:rsidRPr="003C6DB5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3C6DB5">
              <w:rPr>
                <w:sz w:val="28"/>
                <w:szCs w:val="28"/>
              </w:rPr>
              <w:t>№2</w:t>
            </w:r>
            <w:r w:rsidR="008305E5" w:rsidRPr="003C6DB5">
              <w:rPr>
                <w:sz w:val="28"/>
                <w:szCs w:val="28"/>
              </w:rPr>
              <w:t xml:space="preserve"> (МАОУ Зареченская СОШ №2)</w:t>
            </w:r>
          </w:p>
        </w:tc>
      </w:tr>
      <w:tr w:rsidR="00D42740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Осипова Наталия Борисовна</w:t>
            </w:r>
          </w:p>
        </w:tc>
      </w:tr>
      <w:tr w:rsidR="00D42740" w:rsidRPr="003C6DB5" w:rsidTr="00073504">
        <w:trPr>
          <w:trHeight w:val="43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3E89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 ясли «Карапуз</w:t>
            </w:r>
            <w:r w:rsidR="008305E5" w:rsidRPr="003C6DB5">
              <w:rPr>
                <w:sz w:val="28"/>
                <w:szCs w:val="28"/>
              </w:rPr>
              <w:t>»</w:t>
            </w:r>
          </w:p>
        </w:tc>
      </w:tr>
      <w:tr w:rsidR="008305E5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5" w:rsidRPr="003C6DB5" w:rsidRDefault="00A7552D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305E5" w:rsidRPr="003C6DB5">
              <w:rPr>
                <w:sz w:val="28"/>
                <w:szCs w:val="28"/>
              </w:rPr>
              <w:t>Татьяна А</w:t>
            </w:r>
            <w:r>
              <w:rPr>
                <w:sz w:val="28"/>
                <w:szCs w:val="28"/>
              </w:rPr>
              <w:t>лександровна</w:t>
            </w:r>
          </w:p>
        </w:tc>
      </w:tr>
      <w:tr w:rsidR="008305E5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 xml:space="preserve">461132, Оренбургская область, Тоцкий район, </w:t>
            </w:r>
            <w:r w:rsidRPr="003C6DB5">
              <w:rPr>
                <w:sz w:val="28"/>
                <w:szCs w:val="28"/>
              </w:rPr>
              <w:lastRenderedPageBreak/>
              <w:t>с.Тоцкое Второе, ул.</w:t>
            </w:r>
            <w:r w:rsidR="00833E89">
              <w:rPr>
                <w:sz w:val="28"/>
                <w:szCs w:val="28"/>
              </w:rPr>
              <w:t xml:space="preserve"> </w:t>
            </w:r>
            <w:r w:rsidRPr="003C6DB5">
              <w:rPr>
                <w:sz w:val="28"/>
                <w:szCs w:val="28"/>
              </w:rPr>
              <w:t>Рабочая, д.</w:t>
            </w:r>
            <w:r w:rsidR="00833E89">
              <w:rPr>
                <w:sz w:val="28"/>
                <w:szCs w:val="28"/>
              </w:rPr>
              <w:t xml:space="preserve"> </w:t>
            </w:r>
            <w:r w:rsidRPr="003C6DB5">
              <w:rPr>
                <w:sz w:val="28"/>
                <w:szCs w:val="28"/>
              </w:rPr>
              <w:t>№ 9</w:t>
            </w:r>
            <w:r w:rsidR="00833E89">
              <w:rPr>
                <w:sz w:val="28"/>
                <w:szCs w:val="28"/>
              </w:rPr>
              <w:t>Б</w:t>
            </w:r>
          </w:p>
        </w:tc>
      </w:tr>
      <w:tr w:rsidR="00D42740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D42740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lastRenderedPageBreak/>
              <w:t>Телефон/факс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D42740" w:rsidP="00833E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8</w:t>
            </w:r>
            <w:r w:rsidR="008305E5" w:rsidRPr="003C6DB5">
              <w:rPr>
                <w:sz w:val="28"/>
                <w:szCs w:val="28"/>
              </w:rPr>
              <w:t xml:space="preserve"> (</w:t>
            </w:r>
            <w:r w:rsidRPr="003C6DB5">
              <w:rPr>
                <w:sz w:val="28"/>
                <w:szCs w:val="28"/>
              </w:rPr>
              <w:t xml:space="preserve"> 3534</w:t>
            </w:r>
            <w:r w:rsidR="0045714B">
              <w:rPr>
                <w:sz w:val="28"/>
                <w:szCs w:val="28"/>
              </w:rPr>
              <w:t>9</w:t>
            </w:r>
            <w:r w:rsidR="008305E5" w:rsidRPr="003C6DB5">
              <w:rPr>
                <w:sz w:val="28"/>
                <w:szCs w:val="28"/>
              </w:rPr>
              <w:t xml:space="preserve">) </w:t>
            </w:r>
            <w:r w:rsidR="00833E89">
              <w:rPr>
                <w:sz w:val="28"/>
                <w:szCs w:val="28"/>
              </w:rPr>
              <w:t>2 50 22</w:t>
            </w:r>
          </w:p>
        </w:tc>
      </w:tr>
      <w:tr w:rsidR="00D42740" w:rsidRPr="003C6DB5" w:rsidTr="00073504">
        <w:trPr>
          <w:trHeight w:val="43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D42740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C6DB5">
              <w:rPr>
                <w:sz w:val="28"/>
                <w:szCs w:val="28"/>
                <w:lang w:val="en-US"/>
              </w:rPr>
              <w:t>Адрес</w:t>
            </w:r>
            <w:proofErr w:type="spellEnd"/>
            <w:r w:rsidR="00827D8F">
              <w:rPr>
                <w:sz w:val="28"/>
                <w:szCs w:val="28"/>
              </w:rPr>
              <w:t xml:space="preserve"> </w:t>
            </w:r>
            <w:proofErr w:type="spellStart"/>
            <w:r w:rsidRPr="003C6DB5">
              <w:rPr>
                <w:sz w:val="28"/>
                <w:szCs w:val="28"/>
                <w:lang w:val="en-US"/>
              </w:rPr>
              <w:t>электронной</w:t>
            </w:r>
            <w:proofErr w:type="spellEnd"/>
            <w:r w:rsidR="00827D8F">
              <w:rPr>
                <w:sz w:val="28"/>
                <w:szCs w:val="28"/>
              </w:rPr>
              <w:t xml:space="preserve"> </w:t>
            </w:r>
            <w:proofErr w:type="spellStart"/>
            <w:r w:rsidRPr="003C6DB5">
              <w:rPr>
                <w:sz w:val="28"/>
                <w:szCs w:val="28"/>
                <w:lang w:val="en-US"/>
              </w:rPr>
              <w:t>почты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A3472B" w:rsidP="00F2104B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hyperlink r:id="rId6" w:history="1">
              <w:r w:rsidR="00D42740" w:rsidRPr="003C6DB5">
                <w:rPr>
                  <w:rStyle w:val="a5"/>
                  <w:sz w:val="28"/>
                  <w:szCs w:val="28"/>
                  <w:lang w:val="en-US"/>
                </w:rPr>
                <w:t>zar2@bk.ru</w:t>
              </w:r>
            </w:hyperlink>
          </w:p>
        </w:tc>
      </w:tr>
      <w:tr w:rsidR="00D42740" w:rsidRPr="003C6DB5" w:rsidTr="00073504">
        <w:trPr>
          <w:trHeight w:val="41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Адрес с</w:t>
            </w:r>
            <w:r w:rsidR="00D42740" w:rsidRPr="003C6DB5">
              <w:rPr>
                <w:sz w:val="28"/>
                <w:szCs w:val="28"/>
              </w:rPr>
              <w:t>айт</w:t>
            </w:r>
            <w:r w:rsidRPr="003C6DB5">
              <w:rPr>
                <w:sz w:val="28"/>
                <w:szCs w:val="28"/>
              </w:rPr>
              <w:t>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40" w:rsidRPr="003C6DB5" w:rsidRDefault="00A3472B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hyperlink r:id="rId7" w:history="1">
              <w:r w:rsidR="00D42740" w:rsidRPr="003C6DB5">
                <w:rPr>
                  <w:rStyle w:val="a5"/>
                  <w:sz w:val="28"/>
                  <w:szCs w:val="28"/>
                  <w:lang w:val="en-US"/>
                </w:rPr>
                <w:t>http://zarechenka.ucoz.ru</w:t>
              </w:r>
            </w:hyperlink>
            <w:r w:rsidR="00D42740" w:rsidRPr="003C6DB5">
              <w:rPr>
                <w:sz w:val="28"/>
                <w:szCs w:val="28"/>
                <w:u w:val="single"/>
                <w:lang w:val="en-US"/>
              </w:rPr>
              <w:t xml:space="preserve"> /</w:t>
            </w:r>
          </w:p>
        </w:tc>
      </w:tr>
      <w:tr w:rsidR="008305E5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05E5" w:rsidP="00F2104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Учредитель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Администрация Тоцкого района</w:t>
            </w:r>
          </w:p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Вышестоящий орган, осуществляющий управление в сфере образования – районный отдел образования  Администрации Тоцкого района</w:t>
            </w:r>
          </w:p>
        </w:tc>
      </w:tr>
      <w:tr w:rsidR="00D42740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05E5" w:rsidP="00F2104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40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1992 год</w:t>
            </w:r>
          </w:p>
        </w:tc>
      </w:tr>
      <w:tr w:rsidR="008305E5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05E5" w:rsidP="00F2104B">
            <w:pPr>
              <w:pStyle w:val="a4"/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Дата создания структурного подразделения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3E89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8305E5" w:rsidRPr="003C6DB5">
              <w:rPr>
                <w:sz w:val="28"/>
                <w:szCs w:val="28"/>
              </w:rPr>
              <w:t xml:space="preserve"> год</w:t>
            </w:r>
          </w:p>
        </w:tc>
      </w:tr>
      <w:tr w:rsidR="008305E5" w:rsidRPr="003C6DB5" w:rsidTr="00073504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05E5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Лицензия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E5" w:rsidRPr="003C6DB5" w:rsidRDefault="00833E89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305E5" w:rsidRPr="003C6DB5">
              <w:rPr>
                <w:sz w:val="28"/>
                <w:szCs w:val="28"/>
              </w:rPr>
              <w:t>т 30 декабря 2015</w:t>
            </w:r>
            <w:r w:rsidR="00AF351B">
              <w:rPr>
                <w:sz w:val="28"/>
                <w:szCs w:val="28"/>
              </w:rPr>
              <w:t xml:space="preserve"> </w:t>
            </w:r>
            <w:r w:rsidR="00073504" w:rsidRPr="003C6DB5">
              <w:rPr>
                <w:sz w:val="28"/>
                <w:szCs w:val="28"/>
              </w:rPr>
              <w:t>№ 2369-7</w:t>
            </w:r>
            <w:r w:rsidR="008305E5" w:rsidRPr="003C6DB5">
              <w:rPr>
                <w:sz w:val="28"/>
                <w:szCs w:val="28"/>
              </w:rPr>
              <w:t>Серия 56 Л01 №</w:t>
            </w:r>
            <w:r>
              <w:rPr>
                <w:sz w:val="28"/>
                <w:szCs w:val="28"/>
              </w:rPr>
              <w:t xml:space="preserve"> </w:t>
            </w:r>
            <w:r w:rsidR="00AF351B">
              <w:rPr>
                <w:sz w:val="28"/>
                <w:szCs w:val="28"/>
              </w:rPr>
              <w:t>0004938</w:t>
            </w:r>
          </w:p>
        </w:tc>
      </w:tr>
      <w:tr w:rsidR="00073504" w:rsidRPr="003C6DB5" w:rsidTr="00073504">
        <w:tc>
          <w:tcPr>
            <w:tcW w:w="3870" w:type="dxa"/>
          </w:tcPr>
          <w:p w:rsidR="00073504" w:rsidRPr="003C6DB5" w:rsidRDefault="00073504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C6DB5">
              <w:rPr>
                <w:sz w:val="28"/>
                <w:szCs w:val="28"/>
              </w:rPr>
              <w:t>Режим работы</w:t>
            </w:r>
          </w:p>
        </w:tc>
        <w:tc>
          <w:tcPr>
            <w:tcW w:w="6379" w:type="dxa"/>
          </w:tcPr>
          <w:p w:rsidR="00073504" w:rsidRPr="003C6DB5" w:rsidRDefault="00073504" w:rsidP="00F2104B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3C6DB5">
              <w:rPr>
                <w:sz w:val="28"/>
                <w:szCs w:val="28"/>
              </w:rPr>
              <w:t>5-дневная рабочая неделя, за исключением выходных и праздничных дней, с 10 часовым пребыванием воспитанников (с 8.00 до 18.00)</w:t>
            </w:r>
          </w:p>
        </w:tc>
      </w:tr>
    </w:tbl>
    <w:p w:rsidR="000B7A93" w:rsidRPr="003C6DB5" w:rsidRDefault="00EB16DF" w:rsidP="00CC396C">
      <w:pPr>
        <w:pStyle w:val="a4"/>
        <w:spacing w:line="360" w:lineRule="auto"/>
        <w:jc w:val="both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t xml:space="preserve">Структурное подразделение муниципального </w:t>
      </w:r>
      <w:r w:rsidRPr="003C6DB5">
        <w:rPr>
          <w:sz w:val="28"/>
          <w:szCs w:val="28"/>
        </w:rPr>
        <w:t>автономного общеобразовательного</w:t>
      </w:r>
      <w:r w:rsidR="00AF351B">
        <w:rPr>
          <w:sz w:val="28"/>
          <w:szCs w:val="28"/>
        </w:rPr>
        <w:t xml:space="preserve"> учреждения Зареченская СОШ №2</w:t>
      </w:r>
      <w:r w:rsidR="00827D8F">
        <w:rPr>
          <w:sz w:val="28"/>
          <w:szCs w:val="28"/>
        </w:rPr>
        <w:t xml:space="preserve"> </w:t>
      </w:r>
      <w:r w:rsidR="00AF351B">
        <w:rPr>
          <w:sz w:val="28"/>
          <w:szCs w:val="28"/>
        </w:rPr>
        <w:t>ДОО ясли</w:t>
      </w:r>
      <w:r w:rsidRPr="003C6DB5">
        <w:rPr>
          <w:sz w:val="28"/>
          <w:szCs w:val="28"/>
        </w:rPr>
        <w:t xml:space="preserve"> «</w:t>
      </w:r>
      <w:r w:rsidR="00AF351B">
        <w:rPr>
          <w:sz w:val="28"/>
          <w:szCs w:val="28"/>
        </w:rPr>
        <w:t>Карапуз</w:t>
      </w:r>
      <w:r w:rsidRPr="003C6DB5">
        <w:rPr>
          <w:sz w:val="28"/>
          <w:szCs w:val="28"/>
        </w:rPr>
        <w:t xml:space="preserve">» (далее – </w:t>
      </w:r>
      <w:r w:rsidR="00AF351B">
        <w:rPr>
          <w:sz w:val="28"/>
          <w:szCs w:val="28"/>
        </w:rPr>
        <w:t>ДОО) расположено в жилой</w:t>
      </w:r>
      <w:r w:rsidRPr="003C6DB5">
        <w:rPr>
          <w:sz w:val="28"/>
          <w:szCs w:val="28"/>
        </w:rPr>
        <w:t xml:space="preserve"> </w:t>
      </w:r>
      <w:r w:rsidR="00AF351B">
        <w:rPr>
          <w:sz w:val="28"/>
          <w:szCs w:val="28"/>
        </w:rPr>
        <w:t>зоне</w:t>
      </w:r>
      <w:r w:rsidRPr="003C6DB5">
        <w:rPr>
          <w:sz w:val="28"/>
          <w:szCs w:val="28"/>
        </w:rPr>
        <w:t xml:space="preserve"> Зареченского сельско</w:t>
      </w:r>
      <w:r w:rsidR="0019426F">
        <w:rPr>
          <w:sz w:val="28"/>
          <w:szCs w:val="28"/>
        </w:rPr>
        <w:t>го поселения вдали от производственных</w:t>
      </w:r>
      <w:r w:rsidR="00AF351B">
        <w:rPr>
          <w:sz w:val="28"/>
          <w:szCs w:val="28"/>
        </w:rPr>
        <w:t xml:space="preserve"> предприятий и торговых мест, в непосредственной близости от здания МАОУ Зареченская СОШ №2. ДОО </w:t>
      </w:r>
      <w:r w:rsidRPr="003C6DB5">
        <w:rPr>
          <w:bCs/>
          <w:sz w:val="28"/>
          <w:szCs w:val="28"/>
        </w:rPr>
        <w:t>расположен</w:t>
      </w:r>
      <w:r w:rsidR="00AF351B">
        <w:rPr>
          <w:bCs/>
          <w:sz w:val="28"/>
          <w:szCs w:val="28"/>
        </w:rPr>
        <w:t>о</w:t>
      </w:r>
      <w:r w:rsidRPr="003C6DB5">
        <w:rPr>
          <w:bCs/>
          <w:sz w:val="28"/>
          <w:szCs w:val="28"/>
        </w:rPr>
        <w:t xml:space="preserve"> </w:t>
      </w:r>
      <w:r w:rsidR="00AF351B">
        <w:rPr>
          <w:bCs/>
          <w:sz w:val="28"/>
          <w:szCs w:val="28"/>
        </w:rPr>
        <w:t>в одноэтажном здании</w:t>
      </w:r>
      <w:r w:rsidRPr="003C6DB5">
        <w:rPr>
          <w:bCs/>
          <w:sz w:val="28"/>
          <w:szCs w:val="28"/>
        </w:rPr>
        <w:t xml:space="preserve">, построенного по </w:t>
      </w:r>
      <w:r w:rsidR="0019426F">
        <w:rPr>
          <w:bCs/>
          <w:sz w:val="28"/>
          <w:szCs w:val="28"/>
        </w:rPr>
        <w:t>индивидуальному проекту застройщика</w:t>
      </w:r>
      <w:r w:rsidRPr="003C6DB5">
        <w:rPr>
          <w:bCs/>
          <w:sz w:val="28"/>
          <w:szCs w:val="28"/>
        </w:rPr>
        <w:t xml:space="preserve">. Проектная </w:t>
      </w:r>
      <w:r w:rsidR="0045714B" w:rsidRPr="003C6DB5">
        <w:rPr>
          <w:bCs/>
          <w:sz w:val="28"/>
          <w:szCs w:val="28"/>
        </w:rPr>
        <w:t>наполняемость на</w:t>
      </w:r>
      <w:r w:rsidRPr="003C6DB5">
        <w:rPr>
          <w:bCs/>
          <w:sz w:val="28"/>
          <w:szCs w:val="28"/>
        </w:rPr>
        <w:t xml:space="preserve"> </w:t>
      </w:r>
      <w:r w:rsidR="0019426F">
        <w:rPr>
          <w:bCs/>
          <w:sz w:val="28"/>
          <w:szCs w:val="28"/>
        </w:rPr>
        <w:t>75</w:t>
      </w:r>
      <w:r w:rsidRPr="003C6DB5">
        <w:rPr>
          <w:bCs/>
          <w:sz w:val="28"/>
          <w:szCs w:val="28"/>
        </w:rPr>
        <w:t xml:space="preserve"> мест. общая площадь, занимаемая </w:t>
      </w:r>
      <w:r w:rsidR="0019426F">
        <w:rPr>
          <w:bCs/>
          <w:sz w:val="28"/>
          <w:szCs w:val="28"/>
        </w:rPr>
        <w:t>ДОО</w:t>
      </w:r>
      <w:r w:rsidR="0045714B">
        <w:rPr>
          <w:bCs/>
          <w:sz w:val="28"/>
          <w:szCs w:val="28"/>
        </w:rPr>
        <w:t>,</w:t>
      </w:r>
      <w:r w:rsidR="00EF77C6">
        <w:rPr>
          <w:bCs/>
          <w:sz w:val="28"/>
          <w:szCs w:val="28"/>
        </w:rPr>
        <w:t xml:space="preserve"> </w:t>
      </w:r>
      <w:r w:rsidR="00CC396C">
        <w:rPr>
          <w:bCs/>
          <w:sz w:val="28"/>
          <w:szCs w:val="28"/>
        </w:rPr>
        <w:t xml:space="preserve">1393,63 </w:t>
      </w:r>
      <w:proofErr w:type="gramStart"/>
      <w:r w:rsidR="00201C6F" w:rsidRPr="003C6DB5">
        <w:rPr>
          <w:bCs/>
          <w:sz w:val="28"/>
          <w:szCs w:val="28"/>
        </w:rPr>
        <w:t>кв.м</w:t>
      </w:r>
      <w:proofErr w:type="gramEnd"/>
      <w:r w:rsidR="00201C6F" w:rsidRPr="003C6DB5">
        <w:rPr>
          <w:bCs/>
          <w:sz w:val="28"/>
          <w:szCs w:val="28"/>
        </w:rPr>
        <w:t xml:space="preserve">, из них площадь помещений, используемых непосредственно для нужд образовательного процесса, </w:t>
      </w:r>
      <w:r w:rsidR="00CC396C">
        <w:rPr>
          <w:bCs/>
          <w:sz w:val="28"/>
          <w:szCs w:val="28"/>
        </w:rPr>
        <w:t>636,90</w:t>
      </w:r>
      <w:r w:rsidR="00201C6F" w:rsidRPr="003C6DB5">
        <w:rPr>
          <w:bCs/>
          <w:sz w:val="28"/>
          <w:szCs w:val="28"/>
        </w:rPr>
        <w:t xml:space="preserve"> кв.м.</w:t>
      </w:r>
    </w:p>
    <w:p w:rsidR="00CC396C" w:rsidRPr="00CC396C" w:rsidRDefault="00201C6F" w:rsidP="00CC396C">
      <w:pPr>
        <w:spacing w:line="360" w:lineRule="auto"/>
        <w:jc w:val="both"/>
        <w:rPr>
          <w:bCs/>
          <w:sz w:val="28"/>
          <w:szCs w:val="28"/>
        </w:rPr>
      </w:pPr>
      <w:r w:rsidRPr="003C6DB5">
        <w:rPr>
          <w:bCs/>
          <w:sz w:val="28"/>
          <w:szCs w:val="28"/>
        </w:rPr>
        <w:t xml:space="preserve">Цель деятельности </w:t>
      </w:r>
      <w:r w:rsidR="00CC396C">
        <w:rPr>
          <w:bCs/>
          <w:sz w:val="28"/>
          <w:szCs w:val="28"/>
        </w:rPr>
        <w:t>ДОО</w:t>
      </w:r>
      <w:r w:rsidRPr="003C6DB5">
        <w:rPr>
          <w:bCs/>
          <w:sz w:val="28"/>
          <w:szCs w:val="28"/>
        </w:rPr>
        <w:t xml:space="preserve"> – </w:t>
      </w:r>
      <w:r w:rsidR="00CC396C" w:rsidRPr="00CC396C">
        <w:rPr>
          <w:bCs/>
          <w:sz w:val="28"/>
          <w:szCs w:val="28"/>
        </w:rPr>
        <w:t>создание условий для ран</w:t>
      </w:r>
      <w:r w:rsidR="00CC396C">
        <w:rPr>
          <w:bCs/>
          <w:sz w:val="28"/>
          <w:szCs w:val="28"/>
        </w:rPr>
        <w:t xml:space="preserve">него развития детей в возрасте от двух </w:t>
      </w:r>
      <w:r w:rsidR="00CC396C" w:rsidRPr="00CC396C">
        <w:rPr>
          <w:bCs/>
          <w:sz w:val="28"/>
          <w:szCs w:val="28"/>
        </w:rPr>
        <w:t xml:space="preserve">мес. до трех лет, полноценного проживания ребёнком раннего дошкольного детства, создание мотивирующей образовательной среды для основания ребёнком социокультурного опыта по вектору </w:t>
      </w:r>
      <w:r w:rsidR="00CC396C" w:rsidRPr="00CC396C">
        <w:rPr>
          <w:bCs/>
          <w:sz w:val="28"/>
          <w:szCs w:val="28"/>
        </w:rPr>
        <w:lastRenderedPageBreak/>
        <w:t>амплификации(обогащения)развития с учётом его возрастных возможностей, индивидуальных особенностей и образовательного запроса его семьи.</w:t>
      </w:r>
    </w:p>
    <w:p w:rsidR="00201C6F" w:rsidRPr="00CC396C" w:rsidRDefault="00201C6F" w:rsidP="00CC396C">
      <w:pPr>
        <w:pStyle w:val="a4"/>
        <w:spacing w:line="360" w:lineRule="auto"/>
        <w:ind w:left="-360"/>
        <w:jc w:val="center"/>
        <w:rPr>
          <w:bCs/>
          <w:sz w:val="28"/>
          <w:szCs w:val="28"/>
        </w:rPr>
      </w:pPr>
      <w:r w:rsidRPr="003C6DB5">
        <w:rPr>
          <w:b/>
          <w:sz w:val="28"/>
          <w:szCs w:val="28"/>
        </w:rPr>
        <w:t>Режим работы Д</w:t>
      </w:r>
      <w:r w:rsidR="007239CF">
        <w:rPr>
          <w:b/>
          <w:sz w:val="28"/>
          <w:szCs w:val="28"/>
        </w:rPr>
        <w:t>ОО «Карапуз»</w:t>
      </w:r>
    </w:p>
    <w:p w:rsidR="00201C6F" w:rsidRPr="003C6DB5" w:rsidRDefault="00201C6F" w:rsidP="00CC39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Рабочая неделя – пятидневная, с понедельника по пятницу. </w:t>
      </w:r>
    </w:p>
    <w:p w:rsidR="00D31B54" w:rsidRPr="003C6DB5" w:rsidRDefault="00D31B54" w:rsidP="00CC39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1C6F" w:rsidRPr="003C6DB5" w:rsidRDefault="00201C6F" w:rsidP="00CC39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Длительность пребывания детей в группах –</w:t>
      </w:r>
      <w:r w:rsidR="00EF77C6">
        <w:rPr>
          <w:sz w:val="28"/>
          <w:szCs w:val="28"/>
        </w:rPr>
        <w:t xml:space="preserve"> 10</w:t>
      </w:r>
      <w:r w:rsidRPr="003C6DB5">
        <w:rPr>
          <w:sz w:val="28"/>
          <w:szCs w:val="28"/>
        </w:rPr>
        <w:t xml:space="preserve"> часов.</w:t>
      </w:r>
    </w:p>
    <w:p w:rsidR="00D31B54" w:rsidRPr="003C6DB5" w:rsidRDefault="00D31B54" w:rsidP="00CC39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1C6F" w:rsidRPr="003C6DB5" w:rsidRDefault="00EF77C6" w:rsidP="00CC396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групп – с 8</w:t>
      </w:r>
      <w:r w:rsidR="00D31B54" w:rsidRPr="003C6DB5">
        <w:rPr>
          <w:sz w:val="28"/>
          <w:szCs w:val="28"/>
        </w:rPr>
        <w:t>.00 до 18.00.</w:t>
      </w:r>
    </w:p>
    <w:p w:rsidR="00201C6F" w:rsidRPr="003C6DB5" w:rsidRDefault="00D31B54" w:rsidP="00F2104B">
      <w:pPr>
        <w:pStyle w:val="a4"/>
        <w:spacing w:line="360" w:lineRule="auto"/>
        <w:ind w:left="-360"/>
        <w:jc w:val="center"/>
        <w:rPr>
          <w:b/>
          <w:bCs/>
          <w:sz w:val="28"/>
          <w:szCs w:val="28"/>
        </w:rPr>
      </w:pPr>
      <w:r w:rsidRPr="003C6DB5">
        <w:rPr>
          <w:b/>
          <w:bCs/>
          <w:sz w:val="28"/>
          <w:szCs w:val="28"/>
          <w:lang w:val="en-US"/>
        </w:rPr>
        <w:t>II</w:t>
      </w:r>
      <w:r w:rsidRPr="003C6DB5">
        <w:rPr>
          <w:b/>
          <w:bCs/>
          <w:sz w:val="28"/>
          <w:szCs w:val="28"/>
        </w:rPr>
        <w:t>. СИСТЕМА УПРАВЛЕНИЯ ОРГАНИЗАЦИИ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bCs/>
          <w:sz w:val="28"/>
          <w:szCs w:val="28"/>
        </w:rPr>
        <w:t xml:space="preserve">Управление </w:t>
      </w:r>
      <w:r w:rsidR="00CC396C">
        <w:rPr>
          <w:bCs/>
          <w:sz w:val="28"/>
          <w:szCs w:val="28"/>
        </w:rPr>
        <w:t>ДОО</w:t>
      </w:r>
      <w:r w:rsidRPr="003C6DB5">
        <w:rPr>
          <w:bCs/>
          <w:sz w:val="28"/>
          <w:szCs w:val="28"/>
        </w:rPr>
        <w:t xml:space="preserve"> </w:t>
      </w:r>
      <w:r w:rsidRPr="003C6DB5">
        <w:rPr>
          <w:sz w:val="28"/>
          <w:szCs w:val="28"/>
        </w:rPr>
        <w:t>осуществляется в соответствии с Федераль</w:t>
      </w:r>
      <w:r w:rsidR="0045714B">
        <w:rPr>
          <w:sz w:val="28"/>
          <w:szCs w:val="28"/>
        </w:rPr>
        <w:t>ным законом от 29 декабря 2012</w:t>
      </w:r>
      <w:r w:rsidRPr="003C6DB5">
        <w:rPr>
          <w:sz w:val="28"/>
          <w:szCs w:val="28"/>
        </w:rPr>
        <w:t xml:space="preserve"> № 273-Ф3 «Об образовании в Российской Федерации» и Уставом </w:t>
      </w:r>
      <w:r w:rsidR="0045714B">
        <w:rPr>
          <w:bCs/>
          <w:sz w:val="28"/>
          <w:szCs w:val="28"/>
        </w:rPr>
        <w:t xml:space="preserve">МАОУ Зареченская СОШ №2 </w:t>
      </w:r>
      <w:r w:rsidRPr="003C6DB5">
        <w:rPr>
          <w:bCs/>
          <w:sz w:val="28"/>
          <w:szCs w:val="28"/>
        </w:rPr>
        <w:t>(далее – Школа)</w:t>
      </w:r>
      <w:r w:rsidRPr="003C6DB5">
        <w:rPr>
          <w:sz w:val="28"/>
          <w:szCs w:val="28"/>
        </w:rPr>
        <w:t xml:space="preserve">.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Управление осуществляется на основе сочетания принципов единоначалия и коллегиальности. Коллегиальными</w:t>
      </w:r>
      <w:r w:rsidR="0045714B">
        <w:rPr>
          <w:sz w:val="28"/>
          <w:szCs w:val="28"/>
        </w:rPr>
        <w:t xml:space="preserve"> органами управления считаются Наблюдательный совет, П</w:t>
      </w:r>
      <w:r w:rsidRPr="003C6DB5">
        <w:rPr>
          <w:sz w:val="28"/>
          <w:szCs w:val="28"/>
        </w:rPr>
        <w:t>едагогический совет, общее собрание работников.</w:t>
      </w:r>
    </w:p>
    <w:p w:rsidR="00827D8F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Единоличным исполнительным органом Школы является директор Осипова Наталия Борисовна, которая несет ответственность за руководство образовательной, воспитательной работы и организационно-хозяйственной деятельностью учреждения  в соответствии с действующим законодательством РФ, Уставом Школы, трудовым и коллективным договорами и другими локальными нормативными актами.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Директор  </w:t>
      </w:r>
      <w:r w:rsidR="00EF77C6">
        <w:rPr>
          <w:sz w:val="28"/>
          <w:szCs w:val="28"/>
        </w:rPr>
        <w:t>к</w:t>
      </w:r>
      <w:r w:rsidR="00106434" w:rsidRPr="003C6DB5">
        <w:rPr>
          <w:sz w:val="28"/>
          <w:szCs w:val="28"/>
        </w:rPr>
        <w:t xml:space="preserve">онтролирует работу и обеспечивает эффективное взаимодействие  структурных подразделений организации, </w:t>
      </w:r>
      <w:r w:rsidRPr="003C6DB5">
        <w:rPr>
          <w:sz w:val="28"/>
          <w:szCs w:val="28"/>
        </w:rPr>
        <w:t xml:space="preserve">регулирует деятельность образовательного учреждения через полноту, систематичность и качество распоряжений (приказов) по основной деятельности, по кадрам, а также разработку и принятие локальных нормативных актов, касающихся прав и интересов участников образовательных отношений, таких, как: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Положение о структурном подразделении </w:t>
      </w:r>
      <w:r w:rsidR="00CC396C">
        <w:rPr>
          <w:sz w:val="28"/>
          <w:szCs w:val="28"/>
        </w:rPr>
        <w:t>ДОО ясли «Карапуз»</w:t>
      </w:r>
      <w:r w:rsidRPr="003C6DB5">
        <w:rPr>
          <w:sz w:val="28"/>
          <w:szCs w:val="28"/>
        </w:rPr>
        <w:t xml:space="preserve">;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lastRenderedPageBreak/>
        <w:t xml:space="preserve">- Положение о системе оценки индивидуального развития детей в соответствии с ФГОС ДО;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Положение о взаимодействии с семьями воспитанников и </w:t>
      </w:r>
      <w:proofErr w:type="spellStart"/>
      <w:r w:rsidRPr="003C6DB5">
        <w:rPr>
          <w:sz w:val="28"/>
          <w:szCs w:val="28"/>
        </w:rPr>
        <w:t>т.д</w:t>
      </w:r>
      <w:proofErr w:type="spellEnd"/>
      <w:r w:rsidRPr="003C6DB5">
        <w:rPr>
          <w:sz w:val="28"/>
          <w:szCs w:val="28"/>
        </w:rPr>
        <w:t xml:space="preserve">;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Главными управленческими задачами являются: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обеспечение реализации в полном объёме образов</w:t>
      </w:r>
      <w:r w:rsidR="00CC396C">
        <w:rPr>
          <w:sz w:val="28"/>
          <w:szCs w:val="28"/>
        </w:rPr>
        <w:t>ательной программы ДОО</w:t>
      </w:r>
      <w:r w:rsidR="00922CCC">
        <w:rPr>
          <w:sz w:val="28"/>
          <w:szCs w:val="28"/>
        </w:rPr>
        <w:t xml:space="preserve">, </w:t>
      </w:r>
      <w:r w:rsidRPr="003C6DB5">
        <w:rPr>
          <w:sz w:val="28"/>
          <w:szCs w:val="28"/>
        </w:rPr>
        <w:t xml:space="preserve">соответствие применяемых форм, средств и методов обучения и воспитания возрастным, психофизическим особенностям, склонностям, интересам и потребностям воспитанников;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обеспечение инновационной деятельности </w:t>
      </w:r>
      <w:r w:rsidR="00922CCC">
        <w:rPr>
          <w:sz w:val="28"/>
          <w:szCs w:val="28"/>
        </w:rPr>
        <w:t>ДОО</w:t>
      </w:r>
      <w:r w:rsidRPr="003C6DB5">
        <w:rPr>
          <w:sz w:val="28"/>
          <w:szCs w:val="28"/>
        </w:rPr>
        <w:t xml:space="preserve">, ориентированной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и осуществление инновационных проектов и программ.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оказание квалифицированной помощи родителям (законным представителям) в воспитании детей, сохранении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106434" w:rsidRPr="003C6DB5" w:rsidRDefault="00106434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Наблюдательный совет рассматривает вопросы развития образовательной организации, финансово-хозяйственной деятельности, материально-технического обеспечения.</w:t>
      </w:r>
    </w:p>
    <w:p w:rsidR="00106434" w:rsidRPr="003C6DB5" w:rsidRDefault="00106434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Педагогический совет осуществляет текущее руководство образовательной деятельностью, в том числе рассматривает вопросы развития образовательных услуг, регламентации образовательных отношений, материально-технического обе</w:t>
      </w:r>
      <w:r w:rsidR="0045714B">
        <w:rPr>
          <w:sz w:val="28"/>
          <w:szCs w:val="28"/>
        </w:rPr>
        <w:t xml:space="preserve">спечения </w:t>
      </w:r>
      <w:r w:rsidRPr="003C6DB5">
        <w:rPr>
          <w:sz w:val="28"/>
          <w:szCs w:val="28"/>
        </w:rPr>
        <w:t>образовательного процесса, аттестации, повышения квалифи</w:t>
      </w:r>
      <w:r w:rsidR="0045714B">
        <w:rPr>
          <w:sz w:val="28"/>
          <w:szCs w:val="28"/>
        </w:rPr>
        <w:t>кации педагогических работников</w:t>
      </w:r>
      <w:r w:rsidRPr="003C6DB5">
        <w:rPr>
          <w:sz w:val="28"/>
          <w:szCs w:val="28"/>
        </w:rPr>
        <w:t>, разрабатывает образовательную программу, выбирает учебные пособия, средства обучения и воспитания, координирует деятельность методических объединений.</w:t>
      </w:r>
    </w:p>
    <w:p w:rsidR="00106434" w:rsidRPr="003C6DB5" w:rsidRDefault="00106434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Общее собрание работников реализует право работников участвовать в управл</w:t>
      </w:r>
      <w:r w:rsidR="008B5F1F" w:rsidRPr="003C6DB5">
        <w:rPr>
          <w:sz w:val="28"/>
          <w:szCs w:val="28"/>
        </w:rPr>
        <w:t xml:space="preserve">ении образовательной организацией, участвовать в разработке и принятия коллективного договора, правил трудового распорядка, изменений и </w:t>
      </w:r>
      <w:r w:rsidR="008B5F1F" w:rsidRPr="003C6DB5">
        <w:rPr>
          <w:sz w:val="28"/>
          <w:szCs w:val="28"/>
        </w:rPr>
        <w:lastRenderedPageBreak/>
        <w:t>дополнений к ним, принимать локальные акты, которые регламентируют деятельность образовательной организации и связаны с правами и обязанностями работников. Разрешает конфликтные ситуации между работниками и</w:t>
      </w:r>
      <w:r w:rsidR="0045714B">
        <w:rPr>
          <w:sz w:val="28"/>
          <w:szCs w:val="28"/>
        </w:rPr>
        <w:t xml:space="preserve"> администрацией образовательной</w:t>
      </w:r>
      <w:r w:rsidR="008B5F1F" w:rsidRPr="003C6DB5">
        <w:rPr>
          <w:sz w:val="28"/>
          <w:szCs w:val="28"/>
        </w:rPr>
        <w:t xml:space="preserve"> организации, вносит предложения по корректировке плана мероприятий организации, совершенствованию ее </w:t>
      </w:r>
      <w:r w:rsidR="0045714B">
        <w:rPr>
          <w:sz w:val="28"/>
          <w:szCs w:val="28"/>
        </w:rPr>
        <w:t>работы и развитию материальной</w:t>
      </w:r>
      <w:r w:rsidR="008B5F1F" w:rsidRPr="003C6DB5">
        <w:rPr>
          <w:sz w:val="28"/>
          <w:szCs w:val="28"/>
        </w:rPr>
        <w:t xml:space="preserve"> базы.</w:t>
      </w:r>
    </w:p>
    <w:p w:rsidR="008B5F1F" w:rsidRPr="003C6DB5" w:rsidRDefault="008B5F1F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922CCC">
        <w:rPr>
          <w:sz w:val="28"/>
          <w:szCs w:val="28"/>
        </w:rPr>
        <w:t>ДОО в условиях комплекса (школы)</w:t>
      </w:r>
      <w:r w:rsidRPr="003C6DB5">
        <w:rPr>
          <w:sz w:val="28"/>
          <w:szCs w:val="28"/>
        </w:rPr>
        <w:t>.</w:t>
      </w:r>
    </w:p>
    <w:p w:rsidR="005C62E3" w:rsidRPr="003C6DB5" w:rsidRDefault="0045714B" w:rsidP="00F2104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педагогов, организацию</w:t>
      </w:r>
      <w:r w:rsidR="005C62E3" w:rsidRPr="003C6DB5">
        <w:rPr>
          <w:sz w:val="28"/>
          <w:szCs w:val="28"/>
        </w:rPr>
        <w:t xml:space="preserve"> воспитательно-образовательного процесса </w:t>
      </w:r>
      <w:r w:rsidR="00EF77C6">
        <w:rPr>
          <w:sz w:val="28"/>
          <w:szCs w:val="28"/>
        </w:rPr>
        <w:t xml:space="preserve">в </w:t>
      </w:r>
      <w:r w:rsidR="00CC396C">
        <w:rPr>
          <w:sz w:val="28"/>
          <w:szCs w:val="28"/>
        </w:rPr>
        <w:t>ДОО</w:t>
      </w:r>
      <w:r w:rsidR="00EF77C6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координирует</w:t>
      </w:r>
      <w:r w:rsidR="005C62E3" w:rsidRPr="003C6DB5">
        <w:rPr>
          <w:sz w:val="28"/>
          <w:szCs w:val="28"/>
        </w:rPr>
        <w:t xml:space="preserve"> руководит</w:t>
      </w:r>
      <w:r w:rsidR="00CC396C">
        <w:rPr>
          <w:sz w:val="28"/>
          <w:szCs w:val="28"/>
        </w:rPr>
        <w:t>ель структурного подразделения</w:t>
      </w:r>
      <w:r w:rsidR="004C2C9E">
        <w:rPr>
          <w:sz w:val="28"/>
          <w:szCs w:val="28"/>
        </w:rPr>
        <w:t xml:space="preserve"> - </w:t>
      </w:r>
      <w:proofErr w:type="spellStart"/>
      <w:r w:rsidR="004C2C9E">
        <w:rPr>
          <w:sz w:val="28"/>
          <w:szCs w:val="28"/>
        </w:rPr>
        <w:t>Чиркова</w:t>
      </w:r>
      <w:proofErr w:type="spellEnd"/>
      <w:r w:rsidR="004C2C9E">
        <w:rPr>
          <w:sz w:val="28"/>
          <w:szCs w:val="28"/>
        </w:rPr>
        <w:t xml:space="preserve"> Татьяна Александро</w:t>
      </w:r>
      <w:r w:rsidR="005C62E3" w:rsidRPr="003C6DB5">
        <w:rPr>
          <w:sz w:val="28"/>
          <w:szCs w:val="28"/>
        </w:rPr>
        <w:t>вна</w:t>
      </w:r>
      <w:r w:rsidR="00922CCC">
        <w:rPr>
          <w:sz w:val="28"/>
          <w:szCs w:val="28"/>
        </w:rPr>
        <w:t>.</w:t>
      </w:r>
      <w:r w:rsidR="005C62E3" w:rsidRPr="003C6DB5">
        <w:rPr>
          <w:sz w:val="28"/>
          <w:szCs w:val="28"/>
        </w:rPr>
        <w:t xml:space="preserve"> </w:t>
      </w:r>
    </w:p>
    <w:p w:rsidR="005C62E3" w:rsidRPr="003C6DB5" w:rsidRDefault="005C62E3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Контроль за соблюдением санитарно-эпидемиологических норм, за организацией питания, за соблюде</w:t>
      </w:r>
      <w:r w:rsidR="0045714B">
        <w:rPr>
          <w:sz w:val="28"/>
          <w:szCs w:val="28"/>
        </w:rPr>
        <w:t xml:space="preserve">нием режима дня в </w:t>
      </w:r>
      <w:r w:rsidR="00922CCC">
        <w:rPr>
          <w:sz w:val="28"/>
          <w:szCs w:val="28"/>
        </w:rPr>
        <w:t>ДОО</w:t>
      </w:r>
      <w:r w:rsidR="0045714B">
        <w:rPr>
          <w:sz w:val="28"/>
          <w:szCs w:val="28"/>
        </w:rPr>
        <w:t xml:space="preserve"> </w:t>
      </w:r>
      <w:r w:rsidRPr="003C6DB5">
        <w:rPr>
          <w:sz w:val="28"/>
          <w:szCs w:val="28"/>
        </w:rPr>
        <w:t>о</w:t>
      </w:r>
      <w:r w:rsidR="00CC396C">
        <w:rPr>
          <w:sz w:val="28"/>
          <w:szCs w:val="28"/>
        </w:rPr>
        <w:t>существляет медицинская сестра</w:t>
      </w:r>
      <w:r w:rsidR="00EC77B9">
        <w:rPr>
          <w:sz w:val="28"/>
          <w:szCs w:val="28"/>
        </w:rPr>
        <w:t xml:space="preserve"> </w:t>
      </w:r>
      <w:r w:rsidR="004C2C9E">
        <w:rPr>
          <w:sz w:val="28"/>
          <w:szCs w:val="28"/>
        </w:rPr>
        <w:t>- Глотова Ирина Ивановна</w:t>
      </w:r>
      <w:r w:rsidRPr="003C6DB5">
        <w:rPr>
          <w:sz w:val="28"/>
          <w:szCs w:val="28"/>
        </w:rPr>
        <w:t>.</w:t>
      </w:r>
    </w:p>
    <w:p w:rsidR="00F2104B" w:rsidRDefault="00F2104B" w:rsidP="00F2104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8B5F1F" w:rsidRPr="003C6DB5" w:rsidRDefault="008B5F1F" w:rsidP="00F2104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  <w:lang w:val="en-US"/>
        </w:rPr>
        <w:t>III</w:t>
      </w:r>
      <w:r w:rsidRPr="003C6DB5">
        <w:rPr>
          <w:b/>
          <w:sz w:val="28"/>
          <w:szCs w:val="28"/>
        </w:rPr>
        <w:t>. ОЦЕНКА ОБРАЗОВАТЕЛЬНОЙ ДЕЯТЕЛЬНОСТИ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</w:p>
    <w:p w:rsidR="00D7197B" w:rsidRPr="003C6DB5" w:rsidRDefault="009D7818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Образовательная деятельность в </w:t>
      </w:r>
      <w:r w:rsidR="00CC396C">
        <w:rPr>
          <w:sz w:val="28"/>
          <w:szCs w:val="28"/>
        </w:rPr>
        <w:t>ДОО ясли «Карапуз»</w:t>
      </w:r>
      <w:r w:rsidR="00F25D85" w:rsidRPr="003C6DB5">
        <w:rPr>
          <w:sz w:val="28"/>
          <w:szCs w:val="28"/>
        </w:rPr>
        <w:t xml:space="preserve"> </w:t>
      </w:r>
      <w:r w:rsidRPr="003C6DB5">
        <w:rPr>
          <w:sz w:val="28"/>
          <w:szCs w:val="28"/>
        </w:rPr>
        <w:t xml:space="preserve">организована в соответствии </w:t>
      </w:r>
      <w:r w:rsidR="00D7197B" w:rsidRPr="003C6DB5">
        <w:rPr>
          <w:sz w:val="28"/>
          <w:szCs w:val="28"/>
        </w:rPr>
        <w:t xml:space="preserve">c нормативно-правовой базой системы образования Российской Федерации (дошкольного): </w:t>
      </w:r>
    </w:p>
    <w:p w:rsidR="00D7197B" w:rsidRPr="003C6DB5" w:rsidRDefault="00F25D85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законом РФ от 29.12.2012</w:t>
      </w:r>
      <w:r w:rsidR="00D7197B" w:rsidRPr="003C6DB5">
        <w:rPr>
          <w:sz w:val="28"/>
          <w:szCs w:val="28"/>
        </w:rPr>
        <w:t xml:space="preserve"> № 273-ФЗ «Об образовании в Российской Федерации»; 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приказом Министерства образо</w:t>
      </w:r>
      <w:r w:rsidR="0045714B">
        <w:rPr>
          <w:sz w:val="28"/>
          <w:szCs w:val="28"/>
        </w:rPr>
        <w:t>вания и науки РФ от 30.08.2013</w:t>
      </w:r>
      <w:r w:rsidRPr="003C6DB5">
        <w:rPr>
          <w:sz w:val="28"/>
          <w:szCs w:val="28"/>
        </w:rPr>
        <w:t xml:space="preserve">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приказом Министерства образования и науки РФ от 17.10.2013 № 1155 « Об утверждении федерального государственного стандарта дошкольного образования»; 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lastRenderedPageBreak/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организаций. Санитарно-эпидемиологическими правилами и нормативами СанПиН 2.4.1.3049-13; 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другими федеральными, региональными и муниципальными нормативно-правовыми актами, регламентирующими деятельность </w:t>
      </w:r>
      <w:r w:rsidR="00F25D85" w:rsidRPr="003C6DB5">
        <w:rPr>
          <w:sz w:val="28"/>
          <w:szCs w:val="28"/>
        </w:rPr>
        <w:t>МАОУ Зареченская СОШ №2.</w:t>
      </w:r>
    </w:p>
    <w:p w:rsidR="007D6B0B" w:rsidRPr="00922CCC" w:rsidRDefault="009D7818" w:rsidP="00F2104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3C6DB5">
        <w:rPr>
          <w:sz w:val="28"/>
          <w:szCs w:val="28"/>
        </w:rPr>
        <w:t xml:space="preserve">Образовательная деятельность ведется на основании утвержденных локальных актов: 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основная образовательная программа дошкольного </w:t>
      </w:r>
      <w:proofErr w:type="gramStart"/>
      <w:r w:rsidRPr="003C6DB5">
        <w:rPr>
          <w:sz w:val="28"/>
          <w:szCs w:val="28"/>
        </w:rPr>
        <w:t>образования  –</w:t>
      </w:r>
      <w:proofErr w:type="gramEnd"/>
      <w:r w:rsidRPr="003C6DB5">
        <w:rPr>
          <w:sz w:val="28"/>
          <w:szCs w:val="28"/>
        </w:rPr>
        <w:t xml:space="preserve"> образовательная программа, разработанная в соответствии с ФГОС ДО, включающая в себя содержание образования по пяти образовательным областям, реализация которых обеспечивается в соответствующих для детей дошкольного возраста самостоятельной и совместной со сверстниками и взрослыми видах деятельности; 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годовой план работы; 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рабочие программы </w:t>
      </w:r>
      <w:r w:rsidR="00CC396C">
        <w:rPr>
          <w:sz w:val="28"/>
          <w:szCs w:val="28"/>
        </w:rPr>
        <w:t xml:space="preserve"> </w:t>
      </w:r>
      <w:r w:rsidRPr="003C6DB5">
        <w:rPr>
          <w:sz w:val="28"/>
          <w:szCs w:val="28"/>
        </w:rPr>
        <w:t xml:space="preserve">(планы воспитательно-образовательной работы) педагогов детского сада, соответствующие основной образовательной программе; 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</w:t>
      </w:r>
      <w:r w:rsidR="00922CCC">
        <w:rPr>
          <w:sz w:val="28"/>
          <w:szCs w:val="28"/>
        </w:rPr>
        <w:t xml:space="preserve">календарный </w:t>
      </w:r>
      <w:r w:rsidRPr="003C6DB5">
        <w:rPr>
          <w:sz w:val="28"/>
          <w:szCs w:val="28"/>
        </w:rPr>
        <w:t>учебный график;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расписание непосредственно образоват</w:t>
      </w:r>
      <w:r w:rsidR="0045714B">
        <w:rPr>
          <w:sz w:val="28"/>
          <w:szCs w:val="28"/>
        </w:rPr>
        <w:t>ельной деятельности, режим дня.</w:t>
      </w:r>
    </w:p>
    <w:p w:rsidR="007D6B0B" w:rsidRPr="003C6DB5" w:rsidRDefault="007D6B0B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Содержание психолого-педагогической работы ориентировано на ра</w:t>
      </w:r>
      <w:r w:rsidR="00987050" w:rsidRPr="003C6DB5">
        <w:rPr>
          <w:sz w:val="28"/>
          <w:szCs w:val="28"/>
        </w:rPr>
        <w:t>зностороннее развитие дошкольни</w:t>
      </w:r>
      <w:r w:rsidRPr="003C6DB5">
        <w:rPr>
          <w:sz w:val="28"/>
          <w:szCs w:val="28"/>
        </w:rPr>
        <w:t>ков с учетом  их возрастных и индивидуальных особенностей по основным направлениям – физическому,  социально-личностному</w:t>
      </w:r>
      <w:r w:rsidR="00987050" w:rsidRPr="003C6DB5">
        <w:rPr>
          <w:sz w:val="28"/>
          <w:szCs w:val="28"/>
        </w:rPr>
        <w:t>, познавательно-речевому и художественно-эстетическому.</w:t>
      </w:r>
    </w:p>
    <w:p w:rsidR="00987050" w:rsidRDefault="00987050" w:rsidP="00F2104B">
      <w:pPr>
        <w:pStyle w:val="Default"/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Развитие в рамках образовательной программы выступает как важный результат успешности воспитания и образования дошкольников.</w:t>
      </w:r>
      <w:r w:rsidR="00A36B8E" w:rsidRPr="003C6DB5">
        <w:rPr>
          <w:sz w:val="28"/>
          <w:szCs w:val="28"/>
        </w:rPr>
        <w:t xml:space="preserve"> Основными </w:t>
      </w:r>
      <w:r w:rsidR="00E10ECF" w:rsidRPr="003C6DB5">
        <w:rPr>
          <w:sz w:val="28"/>
          <w:szCs w:val="28"/>
        </w:rPr>
        <w:t>направлениями воспитательно</w:t>
      </w:r>
      <w:r w:rsidR="00A36B8E" w:rsidRPr="003C6DB5">
        <w:rPr>
          <w:sz w:val="28"/>
          <w:szCs w:val="28"/>
        </w:rPr>
        <w:t xml:space="preserve">-образовательной работы </w:t>
      </w:r>
      <w:r w:rsidR="00E10ECF" w:rsidRPr="003C6DB5">
        <w:rPr>
          <w:sz w:val="28"/>
          <w:szCs w:val="28"/>
        </w:rPr>
        <w:t>является: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О</w:t>
      </w:r>
      <w:r w:rsidRPr="00345486">
        <w:rPr>
          <w:sz w:val="28"/>
          <w:szCs w:val="28"/>
        </w:rPr>
        <w:t>беспечить познавательно-речевого, социально-личностного, художественно-эстетического и физического развития детей;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 w:rsidRPr="00345486">
        <w:rPr>
          <w:sz w:val="28"/>
          <w:szCs w:val="28"/>
        </w:rPr>
        <w:t>-воспитание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 w:rsidRPr="00345486">
        <w:rPr>
          <w:sz w:val="28"/>
          <w:szCs w:val="28"/>
        </w:rPr>
        <w:t>-взаимодействие с семьей для обеспечения полноценного развития ребёнка;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 w:rsidRPr="00345486">
        <w:rPr>
          <w:sz w:val="28"/>
          <w:szCs w:val="28"/>
        </w:rPr>
        <w:t>-охрана жизни и укрепление физического и психического здоровья детей;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 w:rsidRPr="00345486">
        <w:rPr>
          <w:sz w:val="28"/>
          <w:szCs w:val="28"/>
        </w:rPr>
        <w:t>-оказание консультативной и методической помощи родителям</w:t>
      </w:r>
      <w:r w:rsidR="00922CCC">
        <w:rPr>
          <w:sz w:val="28"/>
          <w:szCs w:val="28"/>
        </w:rPr>
        <w:t xml:space="preserve"> </w:t>
      </w:r>
      <w:r w:rsidRPr="00345486">
        <w:rPr>
          <w:sz w:val="28"/>
          <w:szCs w:val="28"/>
        </w:rPr>
        <w:t xml:space="preserve">(законным </w:t>
      </w:r>
      <w:proofErr w:type="gramStart"/>
      <w:r w:rsidRPr="00345486">
        <w:rPr>
          <w:sz w:val="28"/>
          <w:szCs w:val="28"/>
        </w:rPr>
        <w:t>представителям)по</w:t>
      </w:r>
      <w:proofErr w:type="gramEnd"/>
      <w:r w:rsidRPr="00345486">
        <w:rPr>
          <w:sz w:val="28"/>
          <w:szCs w:val="28"/>
        </w:rPr>
        <w:t xml:space="preserve"> вопросам воспитания, обучения и развития детей;</w:t>
      </w:r>
    </w:p>
    <w:p w:rsidR="00345486" w:rsidRPr="00345486" w:rsidRDefault="00345486" w:rsidP="00345486">
      <w:pPr>
        <w:pStyle w:val="Default"/>
        <w:spacing w:line="360" w:lineRule="auto"/>
        <w:rPr>
          <w:sz w:val="28"/>
          <w:szCs w:val="28"/>
        </w:rPr>
      </w:pPr>
      <w:r w:rsidRPr="00345486">
        <w:rPr>
          <w:sz w:val="28"/>
          <w:szCs w:val="28"/>
        </w:rPr>
        <w:t>-осуществление необходимой коррекции недостатков в физическом и (или) психическом развитии детей.</w:t>
      </w:r>
    </w:p>
    <w:p w:rsidR="00A36B8E" w:rsidRPr="003C6DB5" w:rsidRDefault="00A36B8E" w:rsidP="00F2104B">
      <w:pPr>
        <w:numPr>
          <w:ilvl w:val="0"/>
          <w:numId w:val="43"/>
        </w:numPr>
        <w:spacing w:line="360" w:lineRule="auto"/>
        <w:ind w:left="731" w:hanging="374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Осуществление целостного подхода к укреплению здоровья детей, обеспечение их психического благополучия, а </w:t>
      </w:r>
      <w:r w:rsidR="00E10ECF" w:rsidRPr="003C6DB5">
        <w:rPr>
          <w:sz w:val="28"/>
          <w:szCs w:val="28"/>
        </w:rPr>
        <w:t>также формирование</w:t>
      </w:r>
      <w:r w:rsidRPr="003C6DB5">
        <w:rPr>
          <w:sz w:val="28"/>
          <w:szCs w:val="28"/>
        </w:rPr>
        <w:t xml:space="preserve"> у дошкольников представлений о здоровом образе жизни и ответственности за свое здоровье.</w:t>
      </w:r>
    </w:p>
    <w:p w:rsidR="00A36B8E" w:rsidRPr="003C6DB5" w:rsidRDefault="00A36B8E" w:rsidP="00F2104B">
      <w:pPr>
        <w:numPr>
          <w:ilvl w:val="0"/>
          <w:numId w:val="43"/>
        </w:numPr>
        <w:spacing w:line="360" w:lineRule="auto"/>
        <w:ind w:left="731" w:hanging="374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Создание единого социокультурного контекста воспитания и обучения в дошкольном учреждении и семье, тесное сотрудничество  с семьями воспитанников.</w:t>
      </w:r>
    </w:p>
    <w:p w:rsidR="00A36B8E" w:rsidRPr="003C6DB5" w:rsidRDefault="00A36B8E" w:rsidP="00F2104B">
      <w:pPr>
        <w:numPr>
          <w:ilvl w:val="0"/>
          <w:numId w:val="43"/>
        </w:numPr>
        <w:spacing w:line="360" w:lineRule="auto"/>
        <w:ind w:left="731" w:hanging="374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Обеспечение разностороннего полноценного  развития каждого ребенка, имеющего недоразвитие речи: коррекцию аномального развития речи и связанные с ней психические процессы.</w:t>
      </w:r>
    </w:p>
    <w:p w:rsidR="00951EA4" w:rsidRPr="00951EA4" w:rsidRDefault="009D7818" w:rsidP="00951EA4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 </w:t>
      </w:r>
      <w:r w:rsidR="00922CCC">
        <w:rPr>
          <w:sz w:val="28"/>
          <w:szCs w:val="28"/>
        </w:rPr>
        <w:t xml:space="preserve">ДОО ясли «Карапуз» </w:t>
      </w:r>
      <w:r w:rsidRPr="003C6DB5">
        <w:rPr>
          <w:sz w:val="28"/>
          <w:szCs w:val="28"/>
        </w:rPr>
        <w:t>функционирует 3 группы общеразвивающей направленности</w:t>
      </w:r>
      <w:r w:rsidR="007239CF">
        <w:rPr>
          <w:sz w:val="28"/>
          <w:szCs w:val="28"/>
        </w:rPr>
        <w:t xml:space="preserve"> </w:t>
      </w:r>
      <w:r w:rsidR="00951EA4" w:rsidRPr="00951EA4">
        <w:rPr>
          <w:sz w:val="28"/>
          <w:szCs w:val="28"/>
        </w:rPr>
        <w:t>от 1 до 3 лет:</w:t>
      </w:r>
    </w:p>
    <w:p w:rsidR="00951EA4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раннего возраста</w:t>
      </w:r>
      <w:r w:rsidRPr="00FA2C6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A2C6E">
        <w:rPr>
          <w:sz w:val="28"/>
          <w:szCs w:val="28"/>
        </w:rPr>
        <w:t xml:space="preserve"> </w:t>
      </w:r>
      <w:r w:rsidR="00A3472B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детей</w:t>
      </w:r>
      <w:r w:rsidRPr="00FA2C6E">
        <w:rPr>
          <w:sz w:val="28"/>
          <w:szCs w:val="28"/>
        </w:rPr>
        <w:t>;</w:t>
      </w:r>
    </w:p>
    <w:p w:rsidR="00951EA4" w:rsidRPr="00FA2C6E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раннего возраста</w:t>
      </w:r>
      <w:r w:rsidRPr="00FA2C6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A2C6E">
        <w:rPr>
          <w:sz w:val="28"/>
          <w:szCs w:val="28"/>
        </w:rPr>
        <w:t xml:space="preserve"> </w:t>
      </w:r>
      <w:r w:rsidR="00A3472B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 детей</w:t>
      </w:r>
      <w:r w:rsidRPr="00FA2C6E">
        <w:rPr>
          <w:sz w:val="28"/>
          <w:szCs w:val="28"/>
        </w:rPr>
        <w:t>;</w:t>
      </w:r>
    </w:p>
    <w:p w:rsidR="00951EA4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раннего возраста</w:t>
      </w:r>
      <w:r w:rsidRPr="00FA2C6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FA2C6E">
        <w:rPr>
          <w:sz w:val="28"/>
          <w:szCs w:val="28"/>
        </w:rPr>
        <w:t xml:space="preserve"> </w:t>
      </w:r>
      <w:r w:rsidR="00A3472B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детей.</w:t>
      </w:r>
    </w:p>
    <w:p w:rsidR="00951EA4" w:rsidRPr="00190B2B" w:rsidRDefault="00951EA4" w:rsidP="00A3472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Младенческая подгруппа (по запросу)</w:t>
      </w:r>
    </w:p>
    <w:p w:rsidR="000F585A" w:rsidRPr="003C6DB5" w:rsidRDefault="000F585A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Уровень развития детей анализируется по ит</w:t>
      </w:r>
      <w:r w:rsidR="00EF77C6">
        <w:rPr>
          <w:sz w:val="28"/>
          <w:szCs w:val="28"/>
        </w:rPr>
        <w:t>огам педагогической диагностики</w:t>
      </w:r>
      <w:r w:rsidRPr="003C6DB5">
        <w:rPr>
          <w:sz w:val="28"/>
          <w:szCs w:val="28"/>
        </w:rPr>
        <w:t>. Формы проведения диагностики:</w:t>
      </w:r>
    </w:p>
    <w:p w:rsidR="000F585A" w:rsidRPr="003C6DB5" w:rsidRDefault="000F585A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диагностические занятия;</w:t>
      </w:r>
    </w:p>
    <w:p w:rsidR="000F585A" w:rsidRPr="003C6DB5" w:rsidRDefault="000F585A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lastRenderedPageBreak/>
        <w:t>- диагностические срезы;</w:t>
      </w:r>
    </w:p>
    <w:p w:rsidR="000F585A" w:rsidRPr="003C6DB5" w:rsidRDefault="000F585A" w:rsidP="00F2104B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наблюдения, итоговые занятия.</w:t>
      </w:r>
    </w:p>
    <w:p w:rsidR="000F585A" w:rsidRPr="003C6DB5" w:rsidRDefault="000F585A" w:rsidP="00F2104B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Ведутся диагностические карты освоения образовательной программы дошкольного образования </w:t>
      </w:r>
      <w:r w:rsidR="00922CCC">
        <w:rPr>
          <w:sz w:val="28"/>
          <w:szCs w:val="28"/>
        </w:rPr>
        <w:t>(ООП</w:t>
      </w:r>
      <w:r w:rsidRPr="003C6DB5">
        <w:rPr>
          <w:sz w:val="28"/>
          <w:szCs w:val="28"/>
        </w:rPr>
        <w:t>) в каждой возрастной группе.</w:t>
      </w:r>
    </w:p>
    <w:p w:rsidR="00473FCD" w:rsidRPr="003C6DB5" w:rsidRDefault="000F585A" w:rsidP="00F2104B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Карты включают анализ уровня развития целевых ориентиров</w:t>
      </w:r>
      <w:r w:rsidRPr="003C6DB5">
        <w:rPr>
          <w:sz w:val="28"/>
          <w:szCs w:val="28"/>
        </w:rPr>
        <w:tab/>
        <w:t xml:space="preserve">детского развития и качество освоения образовательных областей. </w:t>
      </w:r>
    </w:p>
    <w:p w:rsidR="00375A36" w:rsidRPr="003C6DB5" w:rsidRDefault="00BB5079" w:rsidP="00922CCC">
      <w:pPr>
        <w:tabs>
          <w:tab w:val="center" w:pos="4677"/>
          <w:tab w:val="left" w:pos="570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 </w:t>
      </w:r>
    </w:p>
    <w:p w:rsidR="00375A36" w:rsidRPr="003C6DB5" w:rsidRDefault="00375A36" w:rsidP="00F2104B">
      <w:pPr>
        <w:tabs>
          <w:tab w:val="center" w:pos="4677"/>
          <w:tab w:val="left" w:pos="5700"/>
        </w:tabs>
        <w:spacing w:line="360" w:lineRule="auto"/>
        <w:jc w:val="both"/>
        <w:rPr>
          <w:b/>
          <w:sz w:val="28"/>
          <w:szCs w:val="28"/>
        </w:rPr>
      </w:pPr>
      <w:r w:rsidRPr="003C6DB5">
        <w:rPr>
          <w:b/>
          <w:sz w:val="28"/>
          <w:szCs w:val="28"/>
        </w:rPr>
        <w:tab/>
        <w:t>Воспитательная работа</w:t>
      </w:r>
      <w:r w:rsidRPr="003C6DB5">
        <w:rPr>
          <w:b/>
          <w:sz w:val="28"/>
          <w:szCs w:val="28"/>
        </w:rPr>
        <w:tab/>
      </w:r>
    </w:p>
    <w:p w:rsidR="00375A36" w:rsidRPr="003C6DB5" w:rsidRDefault="00375A36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Для формирования</w:t>
      </w:r>
      <w:r w:rsidRPr="003C6DB5">
        <w:rPr>
          <w:sz w:val="28"/>
          <w:szCs w:val="28"/>
        </w:rPr>
        <w:tab/>
      </w:r>
      <w:r w:rsidR="005A769C">
        <w:rPr>
          <w:sz w:val="28"/>
          <w:szCs w:val="28"/>
        </w:rPr>
        <w:t>страте</w:t>
      </w:r>
      <w:r w:rsidR="00936840">
        <w:rPr>
          <w:sz w:val="28"/>
          <w:szCs w:val="28"/>
        </w:rPr>
        <w:t>гии воспитательной работы в 2022</w:t>
      </w:r>
      <w:r w:rsidRPr="003C6DB5">
        <w:rPr>
          <w:sz w:val="28"/>
          <w:szCs w:val="28"/>
        </w:rPr>
        <w:t xml:space="preserve"> году проводился анализ состава семей воспитанников.</w:t>
      </w:r>
    </w:p>
    <w:p w:rsidR="00375A36" w:rsidRDefault="008E22DD" w:rsidP="00951EA4">
      <w:pPr>
        <w:tabs>
          <w:tab w:val="left" w:pos="2970"/>
        </w:tabs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</w:rPr>
        <w:t>Характеристика семей по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588"/>
        <w:gridCol w:w="3969"/>
      </w:tblGrid>
      <w:tr w:rsidR="008E22DD" w:rsidRPr="00922CCC" w:rsidTr="00951EA4">
        <w:tc>
          <w:tcPr>
            <w:tcW w:w="3190" w:type="dxa"/>
          </w:tcPr>
          <w:p w:rsidR="008E22DD" w:rsidRPr="00951EA4" w:rsidRDefault="008E22DD" w:rsidP="00F2104B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EA4">
              <w:rPr>
                <w:b/>
                <w:sz w:val="28"/>
                <w:szCs w:val="28"/>
              </w:rPr>
              <w:t>Категория семей</w:t>
            </w:r>
          </w:p>
          <w:p w:rsidR="008E22DD" w:rsidRPr="00951EA4" w:rsidRDefault="008E22DD" w:rsidP="00F2104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8E22DD" w:rsidRPr="00951EA4" w:rsidRDefault="008E22DD" w:rsidP="00F2104B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EA4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3969" w:type="dxa"/>
          </w:tcPr>
          <w:p w:rsidR="008E22DD" w:rsidRPr="00951EA4" w:rsidRDefault="008E22DD" w:rsidP="00F2104B">
            <w:pPr>
              <w:tabs>
                <w:tab w:val="left" w:pos="297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51EA4">
              <w:rPr>
                <w:b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8E22DD" w:rsidRPr="00922CCC" w:rsidTr="00951EA4">
        <w:tc>
          <w:tcPr>
            <w:tcW w:w="3190" w:type="dxa"/>
          </w:tcPr>
          <w:p w:rsidR="008E22DD" w:rsidRPr="00951EA4" w:rsidRDefault="002D574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Полная семья</w:t>
            </w:r>
          </w:p>
        </w:tc>
        <w:tc>
          <w:tcPr>
            <w:tcW w:w="2588" w:type="dxa"/>
          </w:tcPr>
          <w:p w:rsidR="008E22DD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8E22DD" w:rsidRPr="00951EA4" w:rsidRDefault="007335E0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951EA4" w:rsidRPr="00951EA4">
              <w:rPr>
                <w:sz w:val="28"/>
                <w:szCs w:val="28"/>
              </w:rPr>
              <w:t xml:space="preserve"> </w:t>
            </w:r>
            <w:r w:rsidR="002D5744" w:rsidRPr="00951EA4">
              <w:rPr>
                <w:sz w:val="28"/>
                <w:szCs w:val="28"/>
              </w:rPr>
              <w:t>%</w:t>
            </w:r>
          </w:p>
        </w:tc>
      </w:tr>
      <w:tr w:rsidR="008E22DD" w:rsidRPr="00922CCC" w:rsidTr="00951EA4">
        <w:tc>
          <w:tcPr>
            <w:tcW w:w="3190" w:type="dxa"/>
          </w:tcPr>
          <w:p w:rsidR="008E22DD" w:rsidRPr="00951EA4" w:rsidRDefault="002D574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Неполная семья</w:t>
            </w:r>
          </w:p>
        </w:tc>
        <w:tc>
          <w:tcPr>
            <w:tcW w:w="2588" w:type="dxa"/>
          </w:tcPr>
          <w:p w:rsidR="008E22DD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22DD" w:rsidRPr="00951EA4" w:rsidRDefault="007335E0" w:rsidP="000F6BB1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  <w:r w:rsidR="002D5744" w:rsidRPr="00951EA4">
              <w:rPr>
                <w:sz w:val="28"/>
                <w:szCs w:val="28"/>
              </w:rPr>
              <w:t>%</w:t>
            </w:r>
          </w:p>
        </w:tc>
      </w:tr>
      <w:tr w:rsidR="008E22DD" w:rsidRPr="00922CCC" w:rsidTr="00951EA4">
        <w:tc>
          <w:tcPr>
            <w:tcW w:w="3190" w:type="dxa"/>
          </w:tcPr>
          <w:p w:rsidR="008E22DD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М</w:t>
            </w:r>
            <w:r w:rsidR="002D5744" w:rsidRPr="00951EA4">
              <w:rPr>
                <w:sz w:val="28"/>
                <w:szCs w:val="28"/>
              </w:rPr>
              <w:t>ногодетная</w:t>
            </w:r>
            <w:r w:rsidRPr="00951EA4">
              <w:rPr>
                <w:sz w:val="28"/>
                <w:szCs w:val="28"/>
              </w:rPr>
              <w:t xml:space="preserve"> семья</w:t>
            </w:r>
          </w:p>
        </w:tc>
        <w:tc>
          <w:tcPr>
            <w:tcW w:w="2588" w:type="dxa"/>
          </w:tcPr>
          <w:p w:rsidR="008E22DD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8E22DD" w:rsidRPr="00951EA4" w:rsidRDefault="007335E0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D5744" w:rsidRPr="00951EA4">
              <w:rPr>
                <w:sz w:val="28"/>
                <w:szCs w:val="28"/>
              </w:rPr>
              <w:t>%</w:t>
            </w:r>
          </w:p>
        </w:tc>
      </w:tr>
      <w:tr w:rsidR="008E22DD" w:rsidRPr="00922CCC" w:rsidTr="00951EA4">
        <w:tc>
          <w:tcPr>
            <w:tcW w:w="3190" w:type="dxa"/>
          </w:tcPr>
          <w:p w:rsidR="005A769C" w:rsidRPr="00951EA4" w:rsidRDefault="002D5744" w:rsidP="00951EA4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Одинокая</w:t>
            </w:r>
            <w:r w:rsidR="00951EA4" w:rsidRPr="00951EA4">
              <w:rPr>
                <w:sz w:val="28"/>
                <w:szCs w:val="28"/>
              </w:rPr>
              <w:t xml:space="preserve"> </w:t>
            </w:r>
            <w:r w:rsidR="005A769C" w:rsidRPr="00951EA4">
              <w:rPr>
                <w:sz w:val="28"/>
                <w:szCs w:val="28"/>
              </w:rPr>
              <w:t>мать</w:t>
            </w:r>
          </w:p>
        </w:tc>
        <w:tc>
          <w:tcPr>
            <w:tcW w:w="2588" w:type="dxa"/>
          </w:tcPr>
          <w:p w:rsidR="008E22DD" w:rsidRPr="00951EA4" w:rsidRDefault="005A769C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E22DD" w:rsidRPr="00951EA4" w:rsidRDefault="007335E0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5744" w:rsidRPr="00951EA4">
              <w:rPr>
                <w:sz w:val="28"/>
                <w:szCs w:val="28"/>
              </w:rPr>
              <w:t>%</w:t>
            </w:r>
          </w:p>
        </w:tc>
      </w:tr>
      <w:tr w:rsidR="00951EA4" w:rsidRPr="00922CCC" w:rsidTr="00951EA4">
        <w:tc>
          <w:tcPr>
            <w:tcW w:w="3190" w:type="dxa"/>
          </w:tcPr>
          <w:p w:rsidR="00951EA4" w:rsidRPr="00951EA4" w:rsidRDefault="00951EA4" w:rsidP="00951EA4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Опекун</w:t>
            </w:r>
          </w:p>
        </w:tc>
        <w:tc>
          <w:tcPr>
            <w:tcW w:w="2588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51EA4" w:rsidRPr="00951EA4" w:rsidRDefault="007335E0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</w:tr>
      <w:tr w:rsidR="00951EA4" w:rsidRPr="00922CCC" w:rsidTr="00951EA4">
        <w:tc>
          <w:tcPr>
            <w:tcW w:w="3190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Родитель-инвалид</w:t>
            </w:r>
          </w:p>
        </w:tc>
        <w:tc>
          <w:tcPr>
            <w:tcW w:w="2588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51EA4" w:rsidRPr="00951EA4" w:rsidRDefault="007335E0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A4" w:rsidRPr="00922CCC" w:rsidTr="00951EA4">
        <w:tc>
          <w:tcPr>
            <w:tcW w:w="3190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Инвалид-ребенок в составе семьи</w:t>
            </w:r>
          </w:p>
        </w:tc>
        <w:tc>
          <w:tcPr>
            <w:tcW w:w="2588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51EA4" w:rsidRPr="00951EA4" w:rsidRDefault="00BE4C41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951EA4" w:rsidRPr="00922CCC" w:rsidTr="00951EA4">
        <w:tc>
          <w:tcPr>
            <w:tcW w:w="3190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51EA4">
              <w:rPr>
                <w:sz w:val="28"/>
                <w:szCs w:val="28"/>
              </w:rPr>
              <w:t>Вдова, вдовец</w:t>
            </w:r>
          </w:p>
        </w:tc>
        <w:tc>
          <w:tcPr>
            <w:tcW w:w="2588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51EA4" w:rsidRPr="00951EA4" w:rsidRDefault="00951EA4" w:rsidP="00F2104B">
            <w:pPr>
              <w:tabs>
                <w:tab w:val="left" w:pos="297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E22DD" w:rsidRPr="003C6DB5" w:rsidRDefault="008E22DD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Воспитательная работа в </w:t>
      </w:r>
      <w:r w:rsidR="00922CCC">
        <w:rPr>
          <w:sz w:val="28"/>
          <w:szCs w:val="28"/>
        </w:rPr>
        <w:t>ДОО</w:t>
      </w:r>
      <w:r w:rsidRPr="003C6DB5">
        <w:rPr>
          <w:sz w:val="28"/>
          <w:szCs w:val="28"/>
        </w:rPr>
        <w:t xml:space="preserve"> строится с учетом индивидуальных особенностей </w:t>
      </w:r>
      <w:r w:rsidR="000F6BB1" w:rsidRPr="003C6DB5">
        <w:rPr>
          <w:sz w:val="28"/>
          <w:szCs w:val="28"/>
        </w:rPr>
        <w:t>детей,</w:t>
      </w:r>
      <w:r w:rsidRPr="003C6DB5">
        <w:rPr>
          <w:sz w:val="28"/>
          <w:szCs w:val="28"/>
        </w:rPr>
        <w:t xml:space="preserve"> с использованием разнообразным форм и методов, в те</w:t>
      </w:r>
      <w:r w:rsidR="00F44DCF" w:rsidRPr="003C6DB5">
        <w:rPr>
          <w:sz w:val="28"/>
          <w:szCs w:val="28"/>
        </w:rPr>
        <w:t xml:space="preserve">сной взаимосвязи воспитателей, </w:t>
      </w:r>
      <w:r w:rsidRPr="003C6DB5">
        <w:rPr>
          <w:sz w:val="28"/>
          <w:szCs w:val="28"/>
        </w:rPr>
        <w:t>специалистов</w:t>
      </w:r>
      <w:r w:rsidR="00F44DCF" w:rsidRPr="003C6DB5">
        <w:rPr>
          <w:sz w:val="28"/>
          <w:szCs w:val="28"/>
        </w:rPr>
        <w:t xml:space="preserve"> и родителей. Детям из неполных семей уделяется особое внимание в первые месяцы после зачисления в </w:t>
      </w:r>
      <w:r w:rsidR="00922CCC">
        <w:rPr>
          <w:sz w:val="28"/>
          <w:szCs w:val="28"/>
        </w:rPr>
        <w:t>ДОО</w:t>
      </w:r>
      <w:r w:rsidR="00F44DCF" w:rsidRPr="003C6DB5">
        <w:rPr>
          <w:sz w:val="28"/>
          <w:szCs w:val="28"/>
        </w:rPr>
        <w:t>.</w:t>
      </w:r>
    </w:p>
    <w:p w:rsidR="00F44DCF" w:rsidRPr="003C6DB5" w:rsidRDefault="00922CCC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и платные</w:t>
      </w:r>
      <w:r w:rsidR="00F44DCF" w:rsidRPr="003C6DB5">
        <w:rPr>
          <w:sz w:val="28"/>
          <w:szCs w:val="28"/>
        </w:rPr>
        <w:t xml:space="preserve"> усл</w:t>
      </w:r>
      <w:r w:rsidR="000F6BB1">
        <w:rPr>
          <w:sz w:val="28"/>
          <w:szCs w:val="28"/>
        </w:rPr>
        <w:t>уг</w:t>
      </w:r>
      <w:r>
        <w:rPr>
          <w:sz w:val="28"/>
          <w:szCs w:val="28"/>
        </w:rPr>
        <w:t>и</w:t>
      </w:r>
      <w:r w:rsidR="000F6BB1">
        <w:rPr>
          <w:sz w:val="28"/>
          <w:szCs w:val="28"/>
        </w:rPr>
        <w:t xml:space="preserve"> </w:t>
      </w:r>
      <w:r w:rsidR="00936840">
        <w:rPr>
          <w:sz w:val="28"/>
          <w:szCs w:val="28"/>
        </w:rPr>
        <w:t>в ДОО в 2022</w:t>
      </w:r>
      <w:r w:rsidR="00F44DCF" w:rsidRPr="003C6DB5">
        <w:rPr>
          <w:sz w:val="28"/>
          <w:szCs w:val="28"/>
        </w:rPr>
        <w:t xml:space="preserve"> году не оказывал</w:t>
      </w:r>
      <w:r>
        <w:rPr>
          <w:sz w:val="28"/>
          <w:szCs w:val="28"/>
        </w:rPr>
        <w:t>ись</w:t>
      </w:r>
      <w:r w:rsidR="00F44DCF" w:rsidRPr="003C6DB5">
        <w:rPr>
          <w:sz w:val="28"/>
          <w:szCs w:val="28"/>
        </w:rPr>
        <w:t>.</w:t>
      </w:r>
    </w:p>
    <w:p w:rsidR="00F44DCF" w:rsidRPr="003C6DB5" w:rsidRDefault="00F44DCF" w:rsidP="00F2104B">
      <w:pPr>
        <w:tabs>
          <w:tab w:val="left" w:pos="2970"/>
        </w:tabs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  <w:lang w:val="en-US"/>
        </w:rPr>
        <w:lastRenderedPageBreak/>
        <w:t>IV</w:t>
      </w:r>
      <w:r w:rsidRPr="003C6DB5">
        <w:rPr>
          <w:b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F44DCF" w:rsidRPr="003C6DB5" w:rsidRDefault="00F44DCF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В МАОУ Зареченская СОШ №2 утверждено положение о внутренней системе оценки качества образования</w:t>
      </w:r>
      <w:r w:rsidR="0075527B">
        <w:rPr>
          <w:sz w:val="28"/>
          <w:szCs w:val="28"/>
        </w:rPr>
        <w:t xml:space="preserve">. </w:t>
      </w:r>
      <w:r w:rsidRPr="003C6DB5">
        <w:rPr>
          <w:sz w:val="28"/>
          <w:szCs w:val="28"/>
        </w:rPr>
        <w:t>Мониторинг качества образовательной деяте</w:t>
      </w:r>
      <w:r w:rsidR="00922CCC">
        <w:rPr>
          <w:sz w:val="28"/>
          <w:szCs w:val="28"/>
        </w:rPr>
        <w:t>льности в 2019</w:t>
      </w:r>
      <w:r w:rsidRPr="003C6DB5">
        <w:rPr>
          <w:sz w:val="28"/>
          <w:szCs w:val="28"/>
        </w:rPr>
        <w:t xml:space="preserve"> году показал хорошую работу педагогическог</w:t>
      </w:r>
      <w:r w:rsidR="00922CCC">
        <w:rPr>
          <w:sz w:val="28"/>
          <w:szCs w:val="28"/>
        </w:rPr>
        <w:t>о коллектива п</w:t>
      </w:r>
      <w:r w:rsidR="00951EA4">
        <w:rPr>
          <w:sz w:val="28"/>
          <w:szCs w:val="28"/>
        </w:rPr>
        <w:t xml:space="preserve">о созданию условий для полноценной адаптации воспитанников </w:t>
      </w:r>
      <w:r w:rsidR="00922CCC">
        <w:rPr>
          <w:sz w:val="28"/>
          <w:szCs w:val="28"/>
        </w:rPr>
        <w:t>ДОО</w:t>
      </w:r>
      <w:r w:rsidRPr="003C6DB5">
        <w:rPr>
          <w:sz w:val="28"/>
          <w:szCs w:val="28"/>
        </w:rPr>
        <w:t>.</w:t>
      </w:r>
    </w:p>
    <w:p w:rsidR="00951EA4" w:rsidRDefault="00F44DCF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</w:p>
    <w:p w:rsidR="00951EA4" w:rsidRPr="0095495E" w:rsidRDefault="00951EA4" w:rsidP="00951EA4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5495E">
        <w:rPr>
          <w:i/>
          <w:sz w:val="28"/>
          <w:szCs w:val="28"/>
        </w:rPr>
        <w:t>Контингент детей по состоянию здоровья:</w:t>
      </w:r>
    </w:p>
    <w:p w:rsidR="00951EA4" w:rsidRPr="00FA2C6E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2C6E">
        <w:rPr>
          <w:sz w:val="28"/>
          <w:szCs w:val="28"/>
        </w:rPr>
        <w:t xml:space="preserve">первая группа здоровья – </w:t>
      </w:r>
      <w:r w:rsidR="00BE4C41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FA2C6E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 w:rsidRPr="00FA2C6E">
        <w:rPr>
          <w:sz w:val="28"/>
          <w:szCs w:val="28"/>
        </w:rPr>
        <w:t>,</w:t>
      </w:r>
    </w:p>
    <w:p w:rsidR="00951EA4" w:rsidRPr="00FA2C6E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2C6E">
        <w:rPr>
          <w:sz w:val="28"/>
          <w:szCs w:val="28"/>
        </w:rPr>
        <w:t xml:space="preserve">вторая группа здоровья – </w:t>
      </w:r>
      <w:r w:rsidR="00BE4C41">
        <w:rPr>
          <w:sz w:val="28"/>
          <w:szCs w:val="28"/>
        </w:rPr>
        <w:t xml:space="preserve">  39</w:t>
      </w:r>
      <w:r>
        <w:rPr>
          <w:sz w:val="28"/>
          <w:szCs w:val="28"/>
        </w:rPr>
        <w:t xml:space="preserve"> ребенка</w:t>
      </w:r>
      <w:r w:rsidRPr="00FA2C6E">
        <w:rPr>
          <w:sz w:val="28"/>
          <w:szCs w:val="28"/>
        </w:rPr>
        <w:t>,</w:t>
      </w:r>
    </w:p>
    <w:p w:rsidR="00951EA4" w:rsidRPr="00FA2C6E" w:rsidRDefault="00951EA4" w:rsidP="00951EA4">
      <w:pPr>
        <w:numPr>
          <w:ilvl w:val="0"/>
          <w:numId w:val="46"/>
        </w:numPr>
        <w:tabs>
          <w:tab w:val="clear" w:pos="18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2C6E">
        <w:rPr>
          <w:sz w:val="28"/>
          <w:szCs w:val="28"/>
        </w:rPr>
        <w:t xml:space="preserve">третья группа здоровья </w:t>
      </w:r>
      <w:r w:rsidR="00BE4C41">
        <w:rPr>
          <w:sz w:val="28"/>
          <w:szCs w:val="28"/>
        </w:rPr>
        <w:t>– 4</w:t>
      </w:r>
      <w:r>
        <w:rPr>
          <w:sz w:val="28"/>
          <w:szCs w:val="28"/>
        </w:rPr>
        <w:t xml:space="preserve"> ребенок</w:t>
      </w:r>
      <w:r w:rsidRPr="00FA2C6E">
        <w:rPr>
          <w:sz w:val="28"/>
          <w:szCs w:val="28"/>
        </w:rPr>
        <w:t>.</w:t>
      </w:r>
    </w:p>
    <w:p w:rsidR="00951EA4" w:rsidRPr="00FA2C6E" w:rsidRDefault="00951EA4" w:rsidP="00951EA4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A2C6E">
        <w:rPr>
          <w:b/>
          <w:sz w:val="28"/>
          <w:szCs w:val="28"/>
        </w:rPr>
        <w:t>Распределение детей по группам здоровья: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676"/>
        <w:gridCol w:w="2401"/>
        <w:gridCol w:w="3072"/>
      </w:tblGrid>
      <w:tr w:rsidR="00951EA4" w:rsidRPr="00FA2C6E" w:rsidTr="00CB371E">
        <w:tc>
          <w:tcPr>
            <w:tcW w:w="761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/>
                <w:bCs/>
                <w:i/>
              </w:rPr>
            </w:pPr>
            <w:r w:rsidRPr="00FA2C6E">
              <w:rPr>
                <w:b/>
                <w:bCs/>
                <w:i/>
              </w:rPr>
              <w:t>Группы здоровья</w:t>
            </w:r>
          </w:p>
        </w:tc>
        <w:tc>
          <w:tcPr>
            <w:tcW w:w="1392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Первая группа раннего </w:t>
            </w:r>
            <w:r w:rsidR="00BE4C41">
              <w:rPr>
                <w:b/>
                <w:bCs/>
                <w:i/>
              </w:rPr>
              <w:t>возраста «Ягодка</w:t>
            </w:r>
            <w:r>
              <w:rPr>
                <w:b/>
                <w:bCs/>
                <w:i/>
              </w:rPr>
              <w:t>»</w:t>
            </w:r>
          </w:p>
        </w:tc>
        <w:tc>
          <w:tcPr>
            <w:tcW w:w="1249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Вторая группа раннего возраста «Капелька»</w:t>
            </w:r>
          </w:p>
        </w:tc>
        <w:tc>
          <w:tcPr>
            <w:tcW w:w="1598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Вторая</w:t>
            </w:r>
            <w:r w:rsidR="00BE4C41">
              <w:rPr>
                <w:b/>
                <w:bCs/>
                <w:i/>
              </w:rPr>
              <w:t xml:space="preserve"> группа раннего возраста «Пчелки</w:t>
            </w:r>
            <w:r>
              <w:rPr>
                <w:b/>
                <w:bCs/>
                <w:i/>
              </w:rPr>
              <w:t>»</w:t>
            </w:r>
          </w:p>
        </w:tc>
      </w:tr>
      <w:tr w:rsidR="00951EA4" w:rsidRPr="00FA2C6E" w:rsidTr="00CB371E">
        <w:tc>
          <w:tcPr>
            <w:tcW w:w="761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 w:rsidRPr="00FA2C6E">
              <w:rPr>
                <w:bCs/>
              </w:rPr>
              <w:t>1 группа</w:t>
            </w:r>
          </w:p>
        </w:tc>
        <w:tc>
          <w:tcPr>
            <w:tcW w:w="1392" w:type="pct"/>
          </w:tcPr>
          <w:p w:rsidR="00951EA4" w:rsidRPr="00FA2C6E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49" w:type="pct"/>
          </w:tcPr>
          <w:p w:rsidR="00951EA4" w:rsidRPr="00FA2C6E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98" w:type="pct"/>
          </w:tcPr>
          <w:p w:rsidR="00951EA4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951EA4" w:rsidRPr="00FA2C6E" w:rsidTr="00CB371E">
        <w:tc>
          <w:tcPr>
            <w:tcW w:w="761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 w:rsidRPr="00FA2C6E">
              <w:rPr>
                <w:bCs/>
              </w:rPr>
              <w:t>2 группа</w:t>
            </w:r>
          </w:p>
        </w:tc>
        <w:tc>
          <w:tcPr>
            <w:tcW w:w="1392" w:type="pct"/>
          </w:tcPr>
          <w:p w:rsidR="00951EA4" w:rsidRPr="00FA2C6E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9" w:type="pct"/>
          </w:tcPr>
          <w:p w:rsidR="00951EA4" w:rsidRPr="00FA2C6E" w:rsidRDefault="007335E0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E4C41">
              <w:rPr>
                <w:bCs/>
              </w:rPr>
              <w:t>3</w:t>
            </w:r>
          </w:p>
        </w:tc>
        <w:tc>
          <w:tcPr>
            <w:tcW w:w="1598" w:type="pct"/>
          </w:tcPr>
          <w:p w:rsidR="00951EA4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951EA4" w:rsidRPr="00FA2C6E" w:rsidTr="00CB371E">
        <w:tc>
          <w:tcPr>
            <w:tcW w:w="761" w:type="pct"/>
          </w:tcPr>
          <w:p w:rsidR="00951EA4" w:rsidRPr="00FA2C6E" w:rsidRDefault="00951EA4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 w:rsidRPr="00FA2C6E">
              <w:rPr>
                <w:bCs/>
              </w:rPr>
              <w:t>3 группа</w:t>
            </w:r>
          </w:p>
        </w:tc>
        <w:tc>
          <w:tcPr>
            <w:tcW w:w="1392" w:type="pct"/>
          </w:tcPr>
          <w:p w:rsidR="00951EA4" w:rsidRPr="00FA2C6E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49" w:type="pct"/>
          </w:tcPr>
          <w:p w:rsidR="00951EA4" w:rsidRPr="00FA2C6E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98" w:type="pct"/>
          </w:tcPr>
          <w:p w:rsidR="00951EA4" w:rsidRDefault="00BE4C41" w:rsidP="00CB371E">
            <w:pPr>
              <w:pStyle w:val="a4"/>
              <w:tabs>
                <w:tab w:val="left" w:pos="1134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951EA4" w:rsidRDefault="00951EA4" w:rsidP="00951EA4">
      <w:pPr>
        <w:jc w:val="both"/>
        <w:rPr>
          <w:sz w:val="28"/>
          <w:szCs w:val="28"/>
        </w:rPr>
      </w:pPr>
    </w:p>
    <w:p w:rsidR="00951EA4" w:rsidRDefault="00951EA4" w:rsidP="00EE3335">
      <w:pPr>
        <w:spacing w:line="360" w:lineRule="auto"/>
        <w:ind w:left="142" w:firstLine="566"/>
        <w:jc w:val="both"/>
        <w:rPr>
          <w:sz w:val="28"/>
          <w:szCs w:val="28"/>
        </w:rPr>
      </w:pPr>
      <w:r w:rsidRPr="0028360D">
        <w:rPr>
          <w:sz w:val="28"/>
          <w:szCs w:val="28"/>
        </w:rPr>
        <w:t>Таким образом, б</w:t>
      </w:r>
      <w:r>
        <w:rPr>
          <w:sz w:val="28"/>
          <w:szCs w:val="28"/>
        </w:rPr>
        <w:t>ольшинство детей, посещающих ДОО</w:t>
      </w:r>
      <w:r w:rsidRPr="0028360D">
        <w:rPr>
          <w:sz w:val="28"/>
          <w:szCs w:val="28"/>
        </w:rPr>
        <w:t>, составляют дети  первой  и  второй  групп  здоровья,  при  этом  основная  масс</w:t>
      </w:r>
      <w:r w:rsidR="00EE3335">
        <w:rPr>
          <w:sz w:val="28"/>
          <w:szCs w:val="28"/>
        </w:rPr>
        <w:t>а  -  это  дети,  относящиеся к</w:t>
      </w:r>
      <w:r w:rsidRPr="0028360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Pr="0028360D">
        <w:rPr>
          <w:sz w:val="28"/>
          <w:szCs w:val="28"/>
        </w:rPr>
        <w:t xml:space="preserve"> группе здоровья.  </w:t>
      </w:r>
    </w:p>
    <w:p w:rsidR="00F44DCF" w:rsidRPr="003C6DB5" w:rsidRDefault="00EC77B9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воспитанников 73</w:t>
      </w:r>
      <w:r w:rsidR="00EE3335">
        <w:rPr>
          <w:sz w:val="28"/>
          <w:szCs w:val="28"/>
        </w:rPr>
        <w:t>,8</w:t>
      </w:r>
      <w:r w:rsidR="000947D9">
        <w:rPr>
          <w:sz w:val="28"/>
          <w:szCs w:val="28"/>
        </w:rPr>
        <w:t xml:space="preserve"> </w:t>
      </w:r>
      <w:r w:rsidR="0075527B">
        <w:rPr>
          <w:sz w:val="28"/>
          <w:szCs w:val="28"/>
        </w:rPr>
        <w:t>%</w:t>
      </w:r>
      <w:r w:rsidR="00F44DCF" w:rsidRPr="003C6DB5">
        <w:rPr>
          <w:sz w:val="28"/>
          <w:szCs w:val="28"/>
        </w:rPr>
        <w:t xml:space="preserve"> детей успешно </w:t>
      </w:r>
      <w:r w:rsidR="00EE3335">
        <w:rPr>
          <w:sz w:val="28"/>
          <w:szCs w:val="28"/>
        </w:rPr>
        <w:t xml:space="preserve">прошли адаптационный период </w:t>
      </w:r>
      <w:r>
        <w:rPr>
          <w:sz w:val="28"/>
          <w:szCs w:val="28"/>
        </w:rPr>
        <w:t>и показали высокий результат, 24,4</w:t>
      </w:r>
      <w:r w:rsidR="00EE3335">
        <w:rPr>
          <w:sz w:val="28"/>
          <w:szCs w:val="28"/>
        </w:rPr>
        <w:t xml:space="preserve"> % имеют сре</w:t>
      </w:r>
      <w:r>
        <w:rPr>
          <w:sz w:val="28"/>
          <w:szCs w:val="28"/>
        </w:rPr>
        <w:t xml:space="preserve">дний уровень </w:t>
      </w:r>
      <w:proofErr w:type="spellStart"/>
      <w:r>
        <w:rPr>
          <w:sz w:val="28"/>
          <w:szCs w:val="28"/>
        </w:rPr>
        <w:t>адаптированности</w:t>
      </w:r>
      <w:proofErr w:type="spellEnd"/>
      <w:r>
        <w:rPr>
          <w:sz w:val="28"/>
          <w:szCs w:val="28"/>
        </w:rPr>
        <w:t xml:space="preserve">, 1,8 </w:t>
      </w:r>
      <w:r w:rsidR="00EE3335">
        <w:rPr>
          <w:sz w:val="28"/>
          <w:szCs w:val="28"/>
        </w:rPr>
        <w:t xml:space="preserve">% имеют низкий уровень адаптации, в силу своего здоровья. С детьми, имеющими средний и низкий показатель по уровню </w:t>
      </w:r>
      <w:proofErr w:type="spellStart"/>
      <w:r w:rsidR="00EE3335">
        <w:rPr>
          <w:sz w:val="28"/>
          <w:szCs w:val="28"/>
        </w:rPr>
        <w:t>адаптированности</w:t>
      </w:r>
      <w:proofErr w:type="spellEnd"/>
      <w:r w:rsidR="00EE3335">
        <w:rPr>
          <w:sz w:val="28"/>
          <w:szCs w:val="28"/>
        </w:rPr>
        <w:t xml:space="preserve"> проводится</w:t>
      </w:r>
      <w:r w:rsidR="00F44DCF" w:rsidRPr="003C6DB5">
        <w:rPr>
          <w:sz w:val="28"/>
          <w:szCs w:val="28"/>
        </w:rPr>
        <w:t xml:space="preserve"> </w:t>
      </w:r>
      <w:r w:rsidR="00EE3335">
        <w:rPr>
          <w:sz w:val="28"/>
          <w:szCs w:val="28"/>
        </w:rPr>
        <w:t xml:space="preserve">дополнительная работа педагога-психолога и специалистов ДОО. </w:t>
      </w:r>
    </w:p>
    <w:p w:rsidR="00F44DCF" w:rsidRPr="003C6DB5" w:rsidRDefault="00F44DCF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 период с </w:t>
      </w:r>
      <w:r w:rsidR="00BE4C41">
        <w:rPr>
          <w:sz w:val="28"/>
          <w:szCs w:val="28"/>
        </w:rPr>
        <w:t>09.01</w:t>
      </w:r>
      <w:r w:rsidR="00A3472B">
        <w:rPr>
          <w:sz w:val="28"/>
          <w:szCs w:val="28"/>
        </w:rPr>
        <w:t>.2021</w:t>
      </w:r>
      <w:r w:rsidR="005D0B98">
        <w:rPr>
          <w:sz w:val="28"/>
          <w:szCs w:val="28"/>
        </w:rPr>
        <w:t xml:space="preserve"> по </w:t>
      </w:r>
      <w:r w:rsidR="00A3472B">
        <w:rPr>
          <w:sz w:val="28"/>
          <w:szCs w:val="28"/>
        </w:rPr>
        <w:t>28.01.2022</w:t>
      </w:r>
      <w:r w:rsidR="0075527B">
        <w:rPr>
          <w:sz w:val="28"/>
          <w:szCs w:val="28"/>
        </w:rPr>
        <w:t xml:space="preserve"> </w:t>
      </w:r>
      <w:r w:rsidR="0075527B" w:rsidRPr="003C6DB5">
        <w:rPr>
          <w:sz w:val="28"/>
          <w:szCs w:val="28"/>
        </w:rPr>
        <w:t>проводилось</w:t>
      </w:r>
      <w:r w:rsidRPr="003C6DB5">
        <w:rPr>
          <w:sz w:val="28"/>
          <w:szCs w:val="28"/>
        </w:rPr>
        <w:t xml:space="preserve"> анкетирование</w:t>
      </w:r>
      <w:r w:rsidR="0075527B">
        <w:rPr>
          <w:sz w:val="28"/>
          <w:szCs w:val="28"/>
        </w:rPr>
        <w:t xml:space="preserve"> </w:t>
      </w:r>
      <w:r w:rsidR="00BE4C41">
        <w:rPr>
          <w:sz w:val="28"/>
          <w:szCs w:val="28"/>
        </w:rPr>
        <w:t>94</w:t>
      </w:r>
      <w:r w:rsidR="00BB046A" w:rsidRPr="003C6DB5">
        <w:rPr>
          <w:sz w:val="28"/>
          <w:szCs w:val="28"/>
        </w:rPr>
        <w:t xml:space="preserve"> </w:t>
      </w:r>
      <w:r w:rsidR="00D5607A">
        <w:rPr>
          <w:sz w:val="28"/>
          <w:szCs w:val="28"/>
        </w:rPr>
        <w:t>род</w:t>
      </w:r>
      <w:r w:rsidRPr="003C6DB5">
        <w:rPr>
          <w:sz w:val="28"/>
          <w:szCs w:val="28"/>
        </w:rPr>
        <w:t>ителей</w:t>
      </w:r>
      <w:r w:rsidR="00BB046A" w:rsidRPr="003C6DB5">
        <w:rPr>
          <w:sz w:val="28"/>
          <w:szCs w:val="28"/>
        </w:rPr>
        <w:t>, получены следующие результаты:</w:t>
      </w:r>
    </w:p>
    <w:p w:rsidR="00BB046A" w:rsidRPr="003C6DB5" w:rsidRDefault="00BB046A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</w:t>
      </w:r>
      <w:r w:rsidR="0075527B" w:rsidRPr="003C6DB5">
        <w:rPr>
          <w:sz w:val="28"/>
          <w:szCs w:val="28"/>
        </w:rPr>
        <w:t>доля получателей</w:t>
      </w:r>
      <w:r w:rsidRPr="003C6DB5">
        <w:rPr>
          <w:sz w:val="28"/>
          <w:szCs w:val="28"/>
        </w:rPr>
        <w:t xml:space="preserve"> услуг, п</w:t>
      </w:r>
      <w:r w:rsidR="00D5607A">
        <w:rPr>
          <w:sz w:val="28"/>
          <w:szCs w:val="28"/>
        </w:rPr>
        <w:t>оложительно оценивающих доброжел</w:t>
      </w:r>
      <w:r w:rsidRPr="003C6DB5">
        <w:rPr>
          <w:sz w:val="28"/>
          <w:szCs w:val="28"/>
        </w:rPr>
        <w:t>ательность и вежливо</w:t>
      </w:r>
      <w:r w:rsidR="0075527B">
        <w:rPr>
          <w:sz w:val="28"/>
          <w:szCs w:val="28"/>
        </w:rPr>
        <w:t xml:space="preserve">сть работников организации, - </w:t>
      </w:r>
      <w:r w:rsidR="00EE3335">
        <w:rPr>
          <w:sz w:val="28"/>
          <w:szCs w:val="28"/>
        </w:rPr>
        <w:t>100</w:t>
      </w:r>
      <w:r w:rsidRPr="003C6DB5">
        <w:rPr>
          <w:sz w:val="28"/>
          <w:szCs w:val="28"/>
        </w:rPr>
        <w:t xml:space="preserve"> процент</w:t>
      </w:r>
      <w:r w:rsidR="00EE3335">
        <w:rPr>
          <w:sz w:val="28"/>
          <w:szCs w:val="28"/>
        </w:rPr>
        <w:t>ов</w:t>
      </w:r>
      <w:r w:rsidRPr="003C6DB5">
        <w:rPr>
          <w:sz w:val="28"/>
          <w:szCs w:val="28"/>
        </w:rPr>
        <w:t>;</w:t>
      </w:r>
    </w:p>
    <w:p w:rsidR="00BB046A" w:rsidRPr="003C6DB5" w:rsidRDefault="00BB046A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lastRenderedPageBreak/>
        <w:t>- доля получателей услуг, удовлетворенных компетент</w:t>
      </w:r>
      <w:r w:rsidR="00D5607A">
        <w:rPr>
          <w:sz w:val="28"/>
          <w:szCs w:val="28"/>
        </w:rPr>
        <w:t>ность</w:t>
      </w:r>
      <w:r w:rsidRPr="003C6DB5">
        <w:rPr>
          <w:sz w:val="28"/>
          <w:szCs w:val="28"/>
        </w:rPr>
        <w:t xml:space="preserve"> работников </w:t>
      </w:r>
      <w:r w:rsidR="0075527B" w:rsidRPr="003C6DB5">
        <w:rPr>
          <w:sz w:val="28"/>
          <w:szCs w:val="28"/>
        </w:rPr>
        <w:t>организации, -</w:t>
      </w:r>
      <w:r w:rsidRPr="003C6DB5">
        <w:rPr>
          <w:sz w:val="28"/>
          <w:szCs w:val="28"/>
        </w:rPr>
        <w:t xml:space="preserve"> </w:t>
      </w:r>
      <w:r w:rsidR="0075527B">
        <w:rPr>
          <w:sz w:val="28"/>
          <w:szCs w:val="28"/>
        </w:rPr>
        <w:t xml:space="preserve"> </w:t>
      </w:r>
      <w:r w:rsidR="00EE3335">
        <w:rPr>
          <w:sz w:val="28"/>
          <w:szCs w:val="28"/>
        </w:rPr>
        <w:t>100</w:t>
      </w:r>
      <w:r w:rsidR="0046660C">
        <w:rPr>
          <w:sz w:val="28"/>
          <w:szCs w:val="28"/>
        </w:rPr>
        <w:t xml:space="preserve"> </w:t>
      </w:r>
      <w:r w:rsidRPr="003C6DB5">
        <w:rPr>
          <w:sz w:val="28"/>
          <w:szCs w:val="28"/>
        </w:rPr>
        <w:t>%;</w:t>
      </w:r>
    </w:p>
    <w:p w:rsidR="00BB046A" w:rsidRPr="003C6DB5" w:rsidRDefault="00BB046A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</w:t>
      </w:r>
      <w:r w:rsidR="0075527B" w:rsidRPr="003C6DB5">
        <w:rPr>
          <w:sz w:val="28"/>
          <w:szCs w:val="28"/>
        </w:rPr>
        <w:t>доля получателей</w:t>
      </w:r>
      <w:r w:rsidRPr="003C6DB5">
        <w:rPr>
          <w:sz w:val="28"/>
          <w:szCs w:val="28"/>
        </w:rPr>
        <w:t xml:space="preserve"> услуг, удовлетворенных материально-техническим обеспечением </w:t>
      </w:r>
      <w:r w:rsidR="0075527B" w:rsidRPr="003C6DB5">
        <w:rPr>
          <w:sz w:val="28"/>
          <w:szCs w:val="28"/>
        </w:rPr>
        <w:t>организации, -</w:t>
      </w:r>
      <w:r w:rsidR="00EE3335">
        <w:rPr>
          <w:sz w:val="28"/>
          <w:szCs w:val="28"/>
        </w:rPr>
        <w:t xml:space="preserve"> 97</w:t>
      </w:r>
      <w:r w:rsidR="0046660C">
        <w:rPr>
          <w:sz w:val="28"/>
          <w:szCs w:val="28"/>
        </w:rPr>
        <w:t xml:space="preserve"> </w:t>
      </w:r>
      <w:r w:rsidRPr="003C6DB5">
        <w:rPr>
          <w:sz w:val="28"/>
          <w:szCs w:val="28"/>
        </w:rPr>
        <w:t>%;</w:t>
      </w:r>
    </w:p>
    <w:p w:rsidR="00FC3EE7" w:rsidRPr="003C6DB5" w:rsidRDefault="00BB046A" w:rsidP="00F2104B">
      <w:pPr>
        <w:tabs>
          <w:tab w:val="left" w:pos="2970"/>
        </w:tabs>
        <w:spacing w:line="360" w:lineRule="auto"/>
        <w:jc w:val="both"/>
        <w:rPr>
          <w:noProof/>
          <w:sz w:val="28"/>
          <w:szCs w:val="28"/>
        </w:rPr>
      </w:pPr>
      <w:r w:rsidRPr="003C6DB5">
        <w:rPr>
          <w:sz w:val="28"/>
          <w:szCs w:val="28"/>
        </w:rPr>
        <w:t>- доля  получателей услуг,</w:t>
      </w:r>
      <w:r w:rsidRPr="003C6DB5">
        <w:rPr>
          <w:noProof/>
          <w:sz w:val="28"/>
          <w:szCs w:val="28"/>
        </w:rPr>
        <w:t xml:space="preserve"> удовлетворенных качеством</w:t>
      </w:r>
      <w:r w:rsidR="00FC3EE7" w:rsidRPr="003C6DB5">
        <w:rPr>
          <w:noProof/>
          <w:sz w:val="28"/>
          <w:szCs w:val="28"/>
        </w:rPr>
        <w:t xml:space="preserve"> предоставляемых образовательных  услуг, -</w:t>
      </w:r>
      <w:r w:rsidR="00EE3335">
        <w:rPr>
          <w:noProof/>
          <w:sz w:val="28"/>
          <w:szCs w:val="28"/>
        </w:rPr>
        <w:t xml:space="preserve"> 99 </w:t>
      </w:r>
      <w:r w:rsidR="00FC3EE7" w:rsidRPr="003C6DB5">
        <w:rPr>
          <w:noProof/>
          <w:sz w:val="28"/>
          <w:szCs w:val="28"/>
        </w:rPr>
        <w:t>%;</w:t>
      </w:r>
    </w:p>
    <w:p w:rsidR="00FC3EE7" w:rsidRPr="003C6DB5" w:rsidRDefault="00FC3EE7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 доля  получателей услуг, которые готовы рекомендовать организацию </w:t>
      </w:r>
    </w:p>
    <w:p w:rsidR="00FC3EE7" w:rsidRPr="003C6DB5" w:rsidRDefault="0075527B" w:rsidP="00F2104B">
      <w:pPr>
        <w:tabs>
          <w:tab w:val="left" w:pos="2970"/>
        </w:tabs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родственникам и</w:t>
      </w:r>
      <w:r w:rsidR="00FC3EE7" w:rsidRPr="003C6DB5">
        <w:rPr>
          <w:sz w:val="28"/>
          <w:szCs w:val="28"/>
        </w:rPr>
        <w:t xml:space="preserve"> знакомым, - </w:t>
      </w:r>
      <w:r w:rsidR="00EE3335">
        <w:rPr>
          <w:sz w:val="28"/>
          <w:szCs w:val="28"/>
        </w:rPr>
        <w:t>100</w:t>
      </w:r>
      <w:r w:rsidR="0046660C">
        <w:rPr>
          <w:sz w:val="28"/>
          <w:szCs w:val="28"/>
        </w:rPr>
        <w:t xml:space="preserve"> </w:t>
      </w:r>
      <w:r w:rsidR="00FC3EE7" w:rsidRPr="003C6DB5">
        <w:rPr>
          <w:sz w:val="28"/>
          <w:szCs w:val="28"/>
        </w:rPr>
        <w:t>%.</w:t>
      </w:r>
    </w:p>
    <w:p w:rsidR="00FC3EE7" w:rsidRPr="003C6DB5" w:rsidRDefault="00FC3EE7" w:rsidP="00F2104B">
      <w:pPr>
        <w:tabs>
          <w:tab w:val="left" w:pos="2970"/>
        </w:tabs>
        <w:spacing w:line="360" w:lineRule="auto"/>
        <w:jc w:val="both"/>
        <w:rPr>
          <w:noProof/>
          <w:sz w:val="28"/>
          <w:szCs w:val="28"/>
        </w:rPr>
      </w:pPr>
      <w:r w:rsidRPr="003C6DB5">
        <w:rPr>
          <w:sz w:val="28"/>
          <w:szCs w:val="28"/>
        </w:rPr>
        <w:t>Анкетирование  показало</w:t>
      </w:r>
      <w:r w:rsidR="0067351B" w:rsidRPr="003C6DB5">
        <w:rPr>
          <w:sz w:val="28"/>
          <w:szCs w:val="28"/>
        </w:rPr>
        <w:t xml:space="preserve"> высокую степень удовлетворе</w:t>
      </w:r>
      <w:r w:rsidR="000B2107" w:rsidRPr="003C6DB5">
        <w:rPr>
          <w:sz w:val="28"/>
          <w:szCs w:val="28"/>
        </w:rPr>
        <w:t>нности качеством предоставляемы</w:t>
      </w:r>
      <w:r w:rsidR="0067351B" w:rsidRPr="003C6DB5">
        <w:rPr>
          <w:sz w:val="28"/>
          <w:szCs w:val="28"/>
        </w:rPr>
        <w:t>х услуг.</w:t>
      </w:r>
    </w:p>
    <w:p w:rsidR="000F585A" w:rsidRPr="003C6DB5" w:rsidRDefault="000B2107" w:rsidP="00F2104B">
      <w:pPr>
        <w:tabs>
          <w:tab w:val="left" w:pos="2970"/>
        </w:tabs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  <w:lang w:val="en-US"/>
        </w:rPr>
        <w:t>V</w:t>
      </w:r>
      <w:r w:rsidRPr="003C6DB5">
        <w:rPr>
          <w:b/>
          <w:sz w:val="28"/>
          <w:szCs w:val="28"/>
        </w:rPr>
        <w:t>. ОЦЕНКА КАДРОВОГО ОБЕСПЕЧЕНИЯ</w:t>
      </w:r>
    </w:p>
    <w:p w:rsidR="009D7818" w:rsidRPr="003C6DB5" w:rsidRDefault="00EE3335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ДОО ясли «Карапуз»</w:t>
      </w:r>
      <w:r w:rsidR="002C4156">
        <w:rPr>
          <w:sz w:val="28"/>
          <w:szCs w:val="28"/>
        </w:rPr>
        <w:t xml:space="preserve"> </w:t>
      </w:r>
      <w:r w:rsidR="000B2107" w:rsidRPr="003C6DB5">
        <w:rPr>
          <w:sz w:val="28"/>
          <w:szCs w:val="28"/>
        </w:rPr>
        <w:t xml:space="preserve">укомплектован педагогами на 100 </w:t>
      </w:r>
      <w:r w:rsidR="002C4156">
        <w:rPr>
          <w:sz w:val="28"/>
          <w:szCs w:val="28"/>
        </w:rPr>
        <w:t>%</w:t>
      </w:r>
      <w:r w:rsidR="000B2107" w:rsidRPr="003C6DB5">
        <w:rPr>
          <w:sz w:val="28"/>
          <w:szCs w:val="28"/>
        </w:rPr>
        <w:t xml:space="preserve"> согласно штатному расписанию. Всего работают </w:t>
      </w:r>
      <w:r>
        <w:rPr>
          <w:sz w:val="28"/>
          <w:szCs w:val="28"/>
        </w:rPr>
        <w:t>24</w:t>
      </w:r>
      <w:r w:rsidR="002C415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2C4156">
        <w:rPr>
          <w:sz w:val="28"/>
          <w:szCs w:val="28"/>
        </w:rPr>
        <w:t>, из них педагогов -</w:t>
      </w:r>
      <w:r w:rsidR="00BE4C41">
        <w:rPr>
          <w:sz w:val="28"/>
          <w:szCs w:val="28"/>
        </w:rPr>
        <w:t xml:space="preserve"> </w:t>
      </w:r>
      <w:r w:rsidR="00EC77B9">
        <w:rPr>
          <w:sz w:val="28"/>
          <w:szCs w:val="28"/>
        </w:rPr>
        <w:t>10</w:t>
      </w:r>
      <w:r w:rsidR="002C4156">
        <w:rPr>
          <w:sz w:val="28"/>
          <w:szCs w:val="28"/>
        </w:rPr>
        <w:t xml:space="preserve"> чел.</w:t>
      </w:r>
      <w:r w:rsidR="000B2107" w:rsidRPr="003C6DB5">
        <w:rPr>
          <w:sz w:val="28"/>
          <w:szCs w:val="28"/>
        </w:rPr>
        <w:t xml:space="preserve"> Соотношение воспитанников, приходящихся на 1 взрослого:</w:t>
      </w:r>
    </w:p>
    <w:p w:rsidR="000B2107" w:rsidRPr="003C6DB5" w:rsidRDefault="000B2107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-воспитанник/педагоги – </w:t>
      </w:r>
      <w:r w:rsidR="00EC77B9">
        <w:rPr>
          <w:sz w:val="28"/>
          <w:szCs w:val="28"/>
        </w:rPr>
        <w:t>10</w:t>
      </w:r>
      <w:r w:rsidRPr="003C6DB5">
        <w:rPr>
          <w:sz w:val="28"/>
          <w:szCs w:val="28"/>
        </w:rPr>
        <w:t>/1</w:t>
      </w:r>
    </w:p>
    <w:p w:rsidR="000B2107" w:rsidRPr="003C6DB5" w:rsidRDefault="000B2107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-воспитанник/ все сотрудники -</w:t>
      </w:r>
      <w:r w:rsidR="00EC77B9">
        <w:rPr>
          <w:sz w:val="28"/>
          <w:szCs w:val="28"/>
        </w:rPr>
        <w:t>4</w:t>
      </w:r>
      <w:r w:rsidRPr="003C6DB5">
        <w:rPr>
          <w:sz w:val="28"/>
          <w:szCs w:val="28"/>
        </w:rPr>
        <w:t>/1</w:t>
      </w:r>
    </w:p>
    <w:p w:rsidR="00DD1FB3" w:rsidRPr="000928CA" w:rsidRDefault="00936840" w:rsidP="00092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0B2107" w:rsidRPr="00EC77B9">
        <w:rPr>
          <w:sz w:val="28"/>
          <w:szCs w:val="28"/>
        </w:rPr>
        <w:t xml:space="preserve"> год педагогические работки прошли </w:t>
      </w:r>
      <w:r w:rsidR="00DD1FB3" w:rsidRPr="00EC77B9">
        <w:rPr>
          <w:sz w:val="28"/>
          <w:szCs w:val="28"/>
        </w:rPr>
        <w:t>кур</w:t>
      </w:r>
      <w:r w:rsidR="002C4156" w:rsidRPr="00EC77B9">
        <w:rPr>
          <w:sz w:val="28"/>
          <w:szCs w:val="28"/>
        </w:rPr>
        <w:t xml:space="preserve">сы повышения квалификации </w:t>
      </w:r>
      <w:r w:rsidR="00EE3335" w:rsidRPr="00EC77B9">
        <w:rPr>
          <w:sz w:val="28"/>
          <w:szCs w:val="28"/>
        </w:rPr>
        <w:t>-9 педагогов</w:t>
      </w:r>
      <w:r w:rsidR="005449A9" w:rsidRPr="00EC77B9">
        <w:rPr>
          <w:sz w:val="28"/>
          <w:szCs w:val="28"/>
        </w:rPr>
        <w:t>.</w:t>
      </w:r>
      <w:r w:rsidR="005449A9">
        <w:rPr>
          <w:sz w:val="28"/>
          <w:szCs w:val="28"/>
        </w:rPr>
        <w:t xml:space="preserve"> На 28.12.2022</w:t>
      </w:r>
      <w:r w:rsidR="00DD1FB3" w:rsidRPr="003C6DB5">
        <w:rPr>
          <w:sz w:val="28"/>
          <w:szCs w:val="28"/>
        </w:rPr>
        <w:t xml:space="preserve"> 1 педагог проходит обучение в ВУЗе по педагогической специальности</w:t>
      </w:r>
      <w:r w:rsidR="00EE3335">
        <w:rPr>
          <w:sz w:val="28"/>
          <w:szCs w:val="28"/>
        </w:rPr>
        <w:t xml:space="preserve"> по направлению «Дошкольное образование»</w:t>
      </w:r>
      <w:r w:rsidR="00DD1FB3" w:rsidRPr="003C6DB5">
        <w:rPr>
          <w:sz w:val="28"/>
          <w:szCs w:val="28"/>
        </w:rPr>
        <w:t>.</w:t>
      </w:r>
    </w:p>
    <w:p w:rsidR="00582B67" w:rsidRDefault="00582B67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ДОО ясли «Карапуз» </w:t>
      </w:r>
      <w:r w:rsidRPr="003C6DB5">
        <w:rPr>
          <w:sz w:val="28"/>
          <w:szCs w:val="28"/>
        </w:rPr>
        <w:t xml:space="preserve">укомплектован кадрами полностью. </w:t>
      </w:r>
    </w:p>
    <w:p w:rsidR="0046660C" w:rsidRDefault="00EC77B9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936840">
        <w:rPr>
          <w:sz w:val="28"/>
          <w:szCs w:val="28"/>
        </w:rPr>
        <w:t>022</w:t>
      </w:r>
      <w:r w:rsidR="00FB3119" w:rsidRPr="0046660C">
        <w:rPr>
          <w:sz w:val="28"/>
          <w:szCs w:val="28"/>
        </w:rPr>
        <w:t xml:space="preserve"> году педаго</w:t>
      </w:r>
      <w:r w:rsidR="0046660C" w:rsidRPr="0046660C">
        <w:rPr>
          <w:sz w:val="28"/>
          <w:szCs w:val="28"/>
        </w:rPr>
        <w:t xml:space="preserve">ги </w:t>
      </w:r>
      <w:r w:rsidR="00EE3335">
        <w:rPr>
          <w:sz w:val="28"/>
          <w:szCs w:val="28"/>
        </w:rPr>
        <w:t>ДОО</w:t>
      </w:r>
      <w:r w:rsidR="0046660C" w:rsidRPr="0046660C">
        <w:rPr>
          <w:sz w:val="28"/>
          <w:szCs w:val="28"/>
        </w:rPr>
        <w:t xml:space="preserve"> </w:t>
      </w:r>
      <w:r w:rsidR="00EE3335">
        <w:rPr>
          <w:sz w:val="28"/>
          <w:szCs w:val="28"/>
        </w:rPr>
        <w:t xml:space="preserve">активно принимали участие в </w:t>
      </w:r>
      <w:proofErr w:type="spellStart"/>
      <w:r w:rsidR="00EE3335">
        <w:rPr>
          <w:sz w:val="28"/>
          <w:szCs w:val="28"/>
        </w:rPr>
        <w:t>вебинарах</w:t>
      </w:r>
      <w:proofErr w:type="spellEnd"/>
      <w:r w:rsidR="00EE3335">
        <w:rPr>
          <w:sz w:val="28"/>
          <w:szCs w:val="28"/>
        </w:rPr>
        <w:t>, посвященных развитию и воспитанию детей раннего возраста</w:t>
      </w:r>
      <w:r w:rsidR="0046660C">
        <w:rPr>
          <w:sz w:val="28"/>
          <w:szCs w:val="28"/>
        </w:rPr>
        <w:t xml:space="preserve">. </w:t>
      </w:r>
    </w:p>
    <w:p w:rsidR="002E687B" w:rsidRPr="00C37B50" w:rsidRDefault="0088176B" w:rsidP="00C37B50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Педагоги постоянно повышают свой профессиональный уровен</w:t>
      </w:r>
      <w:r w:rsidR="00582B67">
        <w:rPr>
          <w:sz w:val="28"/>
          <w:szCs w:val="28"/>
        </w:rPr>
        <w:t>ь</w:t>
      </w:r>
      <w:r w:rsidRPr="003C6DB5">
        <w:rPr>
          <w:sz w:val="28"/>
          <w:szCs w:val="28"/>
        </w:rPr>
        <w:t xml:space="preserve">, знакомятся с опытом своих коллег и других дошкольных учреждений, а также </w:t>
      </w:r>
      <w:r>
        <w:rPr>
          <w:sz w:val="28"/>
          <w:szCs w:val="28"/>
        </w:rPr>
        <w:t>занимаются самообразованием</w:t>
      </w:r>
      <w:r w:rsidRPr="003C6DB5">
        <w:rPr>
          <w:sz w:val="28"/>
          <w:szCs w:val="28"/>
        </w:rPr>
        <w:t>. Все это в комплексе дает хороший результат в организации педагогической деятельности и улучшения качества образования и воспитания дошкольников.</w:t>
      </w:r>
      <w:r w:rsidR="00A3472B">
        <w:rPr>
          <w:noProof/>
        </w:rPr>
        <w:pict w14:anchorId="4ABB78A2">
          <v:shape id="TextBox 5" o:spid="_x0000_s1030" type="#_x0000_t202" style="position:absolute;left:0;text-align:left;margin-left:81.05pt;margin-top:-15.45pt;width:311.85pt;height:36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" filled="f" stroked="f">
            <v:path arrowok="t"/>
            <v:textbox style="mso-fit-shape-to-text:t">
              <w:txbxContent>
                <w:p w:rsidR="0019426F" w:rsidRPr="00C37B50" w:rsidRDefault="0019426F" w:rsidP="00C37B50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A3472B">
        <w:rPr>
          <w:noProof/>
        </w:rPr>
        <w:pict w14:anchorId="1997342C">
          <v:rect id="Заголовок 1" o:spid="_x0000_s1046" style="position:absolute;left:0;text-align:left;margin-left:54.95pt;margin-top:180.3pt;width:612pt;height:115.7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" filled="f" stroked="f">
            <v:path arrowok="t"/>
            <o:lock v:ext="edit" grouping="t"/>
          </v:rect>
        </w:pict>
      </w:r>
      <w:r w:rsidR="00A3472B">
        <w:rPr>
          <w:noProof/>
        </w:rPr>
        <w:pict w14:anchorId="52C07AA7">
          <v:rect id="_x0000_s1045" style="position:absolute;left:0;text-align:left;margin-left:59.05pt;margin-top:169.55pt;width:612pt;height:115.7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" filled="f" stroked="f">
            <v:path arrowok="t"/>
            <o:lock v:ext="edit" grouping="t"/>
          </v:rect>
        </w:pict>
      </w:r>
      <w:r w:rsidR="00A3472B">
        <w:rPr>
          <w:noProof/>
        </w:rPr>
        <w:pict w14:anchorId="0B514247">
          <v:rect id="Прямоугольник 3" o:spid="_x0000_s1042" style="position:absolute;left:0;text-align:left;margin-left:9.5pt;margin-top:372pt;width:10in;height:21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" filled="f" stroked="f">
            <v:path arrowok="t"/>
            <v:textbox style="mso-fit-shape-to-text:t">
              <w:txbxContent>
                <w:p w:rsidR="0019426F" w:rsidRDefault="0019426F" w:rsidP="002E687B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2E687B">
                    <w:rPr>
                      <w:rFonts w:ascii="Calibri" w:eastAsia="+mn-ea" w:hAnsi="Calibri" w:cs="+mn-cs"/>
                      <w:b/>
                      <w:bCs/>
                      <w:color w:val="002060"/>
                      <w:kern w:val="24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rect>
        </w:pict>
      </w:r>
    </w:p>
    <w:p w:rsidR="00FB3119" w:rsidRPr="003C6DB5" w:rsidRDefault="00FB3119" w:rsidP="00095A16">
      <w:pPr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  <w:lang w:val="en-US"/>
        </w:rPr>
        <w:t>VI</w:t>
      </w:r>
      <w:r w:rsidRPr="003C6DB5">
        <w:rPr>
          <w:b/>
          <w:sz w:val="28"/>
          <w:szCs w:val="28"/>
        </w:rPr>
        <w:t>.ОЦЕНКА УЧЕБНО-МЕТОДИЧЕСКОГО И</w:t>
      </w:r>
    </w:p>
    <w:p w:rsidR="00FB3119" w:rsidRPr="003C6DB5" w:rsidRDefault="00FB3119" w:rsidP="00095A16">
      <w:pPr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</w:rPr>
        <w:t>БИБЛИОТЕЧНОГО-ИНФОРМАЦИОННОГО ОБЕСПЕЧЕНИЯ</w:t>
      </w:r>
    </w:p>
    <w:p w:rsidR="00FB3119" w:rsidRPr="003C6DB5" w:rsidRDefault="00FB3119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lastRenderedPageBreak/>
        <w:t xml:space="preserve">В  </w:t>
      </w:r>
      <w:r w:rsidR="00630FAB">
        <w:rPr>
          <w:sz w:val="28"/>
          <w:szCs w:val="28"/>
        </w:rPr>
        <w:t xml:space="preserve">ДОО </w:t>
      </w:r>
      <w:r w:rsidRPr="003C6DB5">
        <w:rPr>
          <w:sz w:val="28"/>
          <w:szCs w:val="28"/>
        </w:rPr>
        <w:t xml:space="preserve"> библиотека является составной частью  методической службы. Б</w:t>
      </w:r>
      <w:r w:rsidR="00794877">
        <w:rPr>
          <w:sz w:val="28"/>
          <w:szCs w:val="28"/>
        </w:rPr>
        <w:t xml:space="preserve">иблиотечный фонд располагается </w:t>
      </w:r>
      <w:r w:rsidRPr="003C6DB5">
        <w:rPr>
          <w:sz w:val="28"/>
          <w:szCs w:val="28"/>
        </w:rPr>
        <w:t xml:space="preserve"> в методическом кабинете,</w:t>
      </w:r>
      <w:r w:rsidR="00630FAB">
        <w:rPr>
          <w:sz w:val="28"/>
          <w:szCs w:val="28"/>
        </w:rPr>
        <w:t xml:space="preserve"> кабинетах специалистов, в групповых ячейках</w:t>
      </w:r>
      <w:r w:rsidRPr="003C6DB5">
        <w:rPr>
          <w:sz w:val="28"/>
          <w:szCs w:val="28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</w:t>
      </w:r>
      <w:r w:rsidR="004E2139" w:rsidRPr="003C6DB5">
        <w:rPr>
          <w:sz w:val="28"/>
          <w:szCs w:val="28"/>
        </w:rPr>
        <w:t xml:space="preserve"> на р</w:t>
      </w:r>
      <w:r w:rsidR="00630FAB">
        <w:rPr>
          <w:sz w:val="28"/>
          <w:szCs w:val="28"/>
        </w:rPr>
        <w:t xml:space="preserve">азличных электронных носителях, находится в стадии формирования. </w:t>
      </w:r>
      <w:r w:rsidR="004E2139" w:rsidRPr="003C6DB5">
        <w:rPr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 в соответствии с обязательной частью ООП.</w:t>
      </w:r>
    </w:p>
    <w:p w:rsidR="004E2139" w:rsidRPr="003C6DB5" w:rsidRDefault="004E2139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Оборудование и оснащение методического кабинета достаточно для реализации образовательной програм</w:t>
      </w:r>
      <w:r w:rsidR="00273ADB">
        <w:rPr>
          <w:sz w:val="28"/>
          <w:szCs w:val="28"/>
        </w:rPr>
        <w:t>мы. В методическом кабинете созд</w:t>
      </w:r>
      <w:r w:rsidRPr="003C6DB5">
        <w:rPr>
          <w:sz w:val="28"/>
          <w:szCs w:val="28"/>
        </w:rPr>
        <w:t>аны условия для возможности организации совместной деятельности педагогов.</w:t>
      </w:r>
    </w:p>
    <w:p w:rsidR="00FB3119" w:rsidRPr="00630FAB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 </w:t>
      </w:r>
      <w:r w:rsidR="00630FAB">
        <w:rPr>
          <w:sz w:val="28"/>
          <w:szCs w:val="28"/>
        </w:rPr>
        <w:t>ДОО</w:t>
      </w:r>
      <w:r w:rsidRPr="003C6DB5">
        <w:rPr>
          <w:sz w:val="28"/>
          <w:szCs w:val="28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FB3119" w:rsidRPr="003C6DB5" w:rsidRDefault="00FB3119" w:rsidP="00F2104B">
      <w:pPr>
        <w:spacing w:line="360" w:lineRule="auto"/>
        <w:jc w:val="center"/>
        <w:rPr>
          <w:b/>
          <w:sz w:val="28"/>
          <w:szCs w:val="28"/>
        </w:rPr>
      </w:pPr>
      <w:r w:rsidRPr="003C6DB5">
        <w:rPr>
          <w:b/>
          <w:sz w:val="28"/>
          <w:szCs w:val="28"/>
          <w:lang w:val="en-US"/>
        </w:rPr>
        <w:t>VII</w:t>
      </w:r>
      <w:r w:rsidRPr="003C6DB5">
        <w:rPr>
          <w:b/>
          <w:sz w:val="28"/>
          <w:szCs w:val="28"/>
        </w:rPr>
        <w:t>. ОЦЕНКА МАТЕРИАЛЬНО- ТЕХНИЧЕСКОЙ БАЗЫ</w:t>
      </w:r>
    </w:p>
    <w:p w:rsidR="00FB3119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В </w:t>
      </w:r>
      <w:r w:rsidR="00630FAB">
        <w:rPr>
          <w:sz w:val="28"/>
          <w:szCs w:val="28"/>
        </w:rPr>
        <w:t>ДОО</w:t>
      </w:r>
      <w:r w:rsidRPr="003C6DB5">
        <w:rPr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</w:t>
      </w:r>
      <w:r w:rsidR="00630FAB">
        <w:rPr>
          <w:sz w:val="28"/>
          <w:szCs w:val="28"/>
        </w:rPr>
        <w:t xml:space="preserve">беспечения и развития детей. В ДОО ясли «Карапуз» </w:t>
      </w:r>
      <w:r w:rsidRPr="003C6DB5">
        <w:rPr>
          <w:sz w:val="28"/>
          <w:szCs w:val="28"/>
        </w:rPr>
        <w:t>оборудованы помещения: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 групповые ячейки -3;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-кабинет руководителя -1;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-методический кабинет-1;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</w:t>
      </w:r>
      <w:r w:rsidR="00630FAB">
        <w:rPr>
          <w:sz w:val="28"/>
          <w:szCs w:val="28"/>
        </w:rPr>
        <w:t>спортивно-музыкальный зал</w:t>
      </w:r>
      <w:r w:rsidRPr="003C6DB5">
        <w:rPr>
          <w:sz w:val="28"/>
          <w:szCs w:val="28"/>
        </w:rPr>
        <w:t xml:space="preserve"> -1;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>-пищеблок -1;</w:t>
      </w:r>
    </w:p>
    <w:p w:rsidR="00DF2AB1" w:rsidRDefault="00630FAB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-медицинский блок -1;</w:t>
      </w:r>
    </w:p>
    <w:p w:rsidR="00630FAB" w:rsidRDefault="00630FAB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-прачечная -1;</w:t>
      </w:r>
    </w:p>
    <w:p w:rsidR="00630FAB" w:rsidRPr="003C6DB5" w:rsidRDefault="00630FAB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-пожарный пост.</w:t>
      </w:r>
    </w:p>
    <w:p w:rsidR="00DF2AB1" w:rsidRPr="003C6DB5" w:rsidRDefault="00DF2AB1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особенности своей возрастной группы. </w:t>
      </w:r>
      <w:r w:rsidRPr="003C6DB5">
        <w:rPr>
          <w:sz w:val="28"/>
          <w:szCs w:val="28"/>
        </w:rPr>
        <w:lastRenderedPageBreak/>
        <w:t>Оборудованы групповые ячейки, включающие игровые, познавательные центры, обеденную зону.</w:t>
      </w:r>
    </w:p>
    <w:p w:rsidR="00DF2AB1" w:rsidRDefault="00630FAB" w:rsidP="00F210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Ясли</w:t>
      </w:r>
      <w:r w:rsidR="00FB6205">
        <w:rPr>
          <w:sz w:val="28"/>
          <w:szCs w:val="28"/>
        </w:rPr>
        <w:t xml:space="preserve"> оснащен</w:t>
      </w:r>
      <w:r>
        <w:rPr>
          <w:sz w:val="28"/>
          <w:szCs w:val="28"/>
        </w:rPr>
        <w:t>ы</w:t>
      </w:r>
      <w:r w:rsidR="00FB6205">
        <w:rPr>
          <w:sz w:val="28"/>
          <w:szCs w:val="28"/>
        </w:rPr>
        <w:t xml:space="preserve"> различным игровым</w:t>
      </w:r>
      <w:r w:rsidR="00273ADB">
        <w:rPr>
          <w:sz w:val="28"/>
          <w:szCs w:val="28"/>
        </w:rPr>
        <w:t xml:space="preserve"> оборудование</w:t>
      </w:r>
      <w:r>
        <w:rPr>
          <w:sz w:val="28"/>
          <w:szCs w:val="28"/>
        </w:rPr>
        <w:t>м. Также имеется оборудование для детей младенческого возраста.</w:t>
      </w:r>
    </w:p>
    <w:p w:rsidR="00DF2AB1" w:rsidRPr="003C6DB5" w:rsidRDefault="00DF2AB1" w:rsidP="00F2104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C6DB5">
        <w:rPr>
          <w:color w:val="000000" w:themeColor="text1"/>
          <w:sz w:val="28"/>
          <w:szCs w:val="28"/>
        </w:rPr>
        <w:t xml:space="preserve">Материально-техническое состояние </w:t>
      </w:r>
      <w:r w:rsidR="00630FAB">
        <w:rPr>
          <w:color w:val="000000" w:themeColor="text1"/>
          <w:sz w:val="28"/>
          <w:szCs w:val="28"/>
        </w:rPr>
        <w:t>ДОО ясли «Карапуз»</w:t>
      </w:r>
      <w:r w:rsidRPr="003C6DB5">
        <w:rPr>
          <w:color w:val="000000" w:themeColor="text1"/>
          <w:sz w:val="28"/>
          <w:szCs w:val="28"/>
        </w:rPr>
        <w:t xml:space="preserve">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D7818" w:rsidRPr="003C6DB5" w:rsidRDefault="009D7818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DB5" w:rsidRPr="003C6DB5" w:rsidRDefault="003C6DB5" w:rsidP="00F2104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B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C6DB5">
        <w:rPr>
          <w:rFonts w:ascii="Times New Roman" w:hAnsi="Times New Roman" w:cs="Times New Roman"/>
          <w:b/>
          <w:sz w:val="28"/>
          <w:szCs w:val="28"/>
        </w:rPr>
        <w:t>.Результаты анализа показательной деятельности</w:t>
      </w:r>
    </w:p>
    <w:p w:rsidR="003C6DB5" w:rsidRPr="003C6DB5" w:rsidRDefault="003C6DB5" w:rsidP="00F2104B">
      <w:pPr>
        <w:pStyle w:val="ConsPlusNormal"/>
        <w:spacing w:line="360" w:lineRule="auto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B5">
        <w:rPr>
          <w:rFonts w:ascii="Times New Roman" w:hAnsi="Times New Roman" w:cs="Times New Roman"/>
          <w:b/>
          <w:bCs/>
          <w:sz w:val="28"/>
          <w:szCs w:val="28"/>
        </w:rPr>
        <w:t>2.1. Показатели</w:t>
      </w:r>
      <w:r w:rsidR="00D5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DB5"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дошкольной образовательной организации,</w:t>
      </w:r>
      <w:r w:rsidR="00D56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DB5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</w:t>
      </w:r>
      <w:proofErr w:type="spellStart"/>
      <w:r w:rsidRPr="003C6DB5">
        <w:rPr>
          <w:rFonts w:ascii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</w:p>
    <w:p w:rsidR="003C6DB5" w:rsidRPr="003C6DB5" w:rsidRDefault="003C6DB5" w:rsidP="00F210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6662"/>
        <w:gridCol w:w="2410"/>
      </w:tblGrid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DB5" w:rsidRPr="003C6DB5" w:rsidRDefault="003C6DB5" w:rsidP="00F2104B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3"/>
            <w:bookmarkEnd w:id="0"/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left="-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A3472B" w:rsidP="00F2104B">
            <w:pPr>
              <w:pStyle w:val="ConsPlusNormal"/>
              <w:spacing w:line="36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2C12E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A3472B" w:rsidP="00F2104B">
            <w:pPr>
              <w:pStyle w:val="ConsPlusNormal"/>
              <w:spacing w:line="36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2C12E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A3472B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bookmarkStart w:id="1" w:name="_GoBack"/>
            <w:bookmarkEnd w:id="1"/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 до 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2C12E3" w:rsidP="00630FAB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630F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449A9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A9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9E3374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B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C9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4C2C9E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A1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4C2C9E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B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C9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16" w:rsidRDefault="00DA68FD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C9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4C2C9E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9E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C9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4C2C9E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776DD0" w:rsidP="00776DD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1202">
              <w:rPr>
                <w:rFonts w:ascii="Times New Roman" w:hAnsi="Times New Roman" w:cs="Times New Roman"/>
                <w:sz w:val="28"/>
                <w:szCs w:val="28"/>
              </w:rPr>
              <w:t>человек 80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776DD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35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776DD0" w:rsidP="00776DD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51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C6DB5" w:rsidRPr="003C6DB5" w:rsidRDefault="00551202" w:rsidP="00776DD0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D0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D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D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85FFF" w:rsidRPr="003C6DB5" w:rsidRDefault="00985FFF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DB5" w:rsidRPr="003C6DB5" w:rsidRDefault="00551202" w:rsidP="00776DD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4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776DD0" w:rsidP="00776DD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человек </w:t>
            </w:r>
            <w:r w:rsidR="00985F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DD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C6DB5" w:rsidRPr="003C6DB5" w:rsidRDefault="00776DD0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bookmarkEnd w:id="2"/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  <w:r w:rsidR="0098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551202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="003C6DB5" w:rsidRPr="003C6DB5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C6DB5" w:rsidRPr="003C6DB5" w:rsidTr="0046660C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B5" w:rsidRPr="003C6DB5" w:rsidRDefault="003C6DB5" w:rsidP="00F210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DB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C6DB5" w:rsidRPr="003C6DB5" w:rsidRDefault="003C6DB5" w:rsidP="00F210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DB5" w:rsidRPr="003C6DB5" w:rsidRDefault="003C6DB5" w:rsidP="00F2104B">
      <w:pPr>
        <w:spacing w:line="360" w:lineRule="auto"/>
        <w:jc w:val="both"/>
        <w:rPr>
          <w:sz w:val="28"/>
          <w:szCs w:val="28"/>
        </w:rPr>
      </w:pPr>
      <w:r w:rsidRPr="003C6DB5">
        <w:rPr>
          <w:sz w:val="28"/>
          <w:szCs w:val="28"/>
        </w:rPr>
        <w:t xml:space="preserve">Анализ показателей указывает на то, что </w:t>
      </w:r>
      <w:r w:rsidR="00630FAB">
        <w:rPr>
          <w:sz w:val="28"/>
          <w:szCs w:val="28"/>
        </w:rPr>
        <w:t>ДОО</w:t>
      </w:r>
      <w:r w:rsidRPr="003C6DB5">
        <w:rPr>
          <w:sz w:val="28"/>
          <w:szCs w:val="28"/>
        </w:rPr>
        <w:t xml:space="preserve"> имеет достаточную инфраструктуру, которая соответствует требования </w:t>
      </w:r>
      <w:proofErr w:type="spellStart"/>
      <w:r w:rsidRPr="003C6DB5">
        <w:rPr>
          <w:sz w:val="28"/>
          <w:szCs w:val="28"/>
        </w:rPr>
        <w:t>СаНПиН</w:t>
      </w:r>
      <w:proofErr w:type="spellEnd"/>
      <w:r w:rsidRPr="003C6DB5">
        <w:rPr>
          <w:sz w:val="28"/>
          <w:szCs w:val="28"/>
        </w:rPr>
        <w:t xml:space="preserve"> 2.4.1.3049-13 «Санитарно-эпидемиологическими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</w:t>
      </w:r>
      <w:r w:rsidR="00C91477">
        <w:rPr>
          <w:sz w:val="28"/>
          <w:szCs w:val="28"/>
        </w:rPr>
        <w:t>р</w:t>
      </w:r>
      <w:r w:rsidRPr="003C6DB5">
        <w:rPr>
          <w:sz w:val="28"/>
          <w:szCs w:val="28"/>
        </w:rPr>
        <w:t>аммы в полном объеме в соответствии с ФГОС ДО.</w:t>
      </w:r>
    </w:p>
    <w:p w:rsidR="003C6DB5" w:rsidRPr="003C6DB5" w:rsidRDefault="00630FAB" w:rsidP="00F2104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ДОО ясли «Карапуз»</w:t>
      </w:r>
      <w:r w:rsidR="003C6DB5" w:rsidRPr="003C6DB5">
        <w:rPr>
          <w:sz w:val="28"/>
          <w:szCs w:val="28"/>
        </w:rPr>
        <w:t xml:space="preserve"> укомплектован достаточным количеством педагогических и иных работников, которые имеют </w:t>
      </w:r>
      <w:r>
        <w:rPr>
          <w:sz w:val="28"/>
          <w:szCs w:val="28"/>
        </w:rPr>
        <w:t>со</w:t>
      </w:r>
      <w:r w:rsidR="00985547">
        <w:rPr>
          <w:sz w:val="28"/>
          <w:szCs w:val="28"/>
        </w:rPr>
        <w:t>о</w:t>
      </w:r>
      <w:r>
        <w:rPr>
          <w:sz w:val="28"/>
          <w:szCs w:val="28"/>
        </w:rPr>
        <w:t>тветствующую</w:t>
      </w:r>
      <w:r w:rsidR="003C6DB5" w:rsidRPr="003C6DB5">
        <w:rPr>
          <w:sz w:val="28"/>
          <w:szCs w:val="28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D7197B" w:rsidRPr="003C6DB5" w:rsidRDefault="00D7197B" w:rsidP="00F2104B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482"/>
        <w:gridCol w:w="5100"/>
      </w:tblGrid>
      <w:tr w:rsidR="008C6EF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C6EF8" w:rsidRDefault="005544E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C6EF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C6EF8" w:rsidRDefault="005544E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C6EF8">
        <w:trPr>
          <w:jc w:val="center"/>
        </w:trPr>
        <w:tc>
          <w:tcPr>
            <w:tcW w:w="0" w:type="auto"/>
          </w:tcPr>
          <w:p w:rsidR="008C6EF8" w:rsidRDefault="005544E1">
            <w:r>
              <w:t>Сертификат</w:t>
            </w:r>
          </w:p>
        </w:tc>
        <w:tc>
          <w:tcPr>
            <w:tcW w:w="0" w:type="auto"/>
          </w:tcPr>
          <w:p w:rsidR="008C6EF8" w:rsidRDefault="005544E1">
            <w:r>
              <w:t>603332450510203670830559428146817986133868575828</w:t>
            </w:r>
          </w:p>
        </w:tc>
      </w:tr>
      <w:tr w:rsidR="008C6EF8">
        <w:trPr>
          <w:jc w:val="center"/>
        </w:trPr>
        <w:tc>
          <w:tcPr>
            <w:tcW w:w="0" w:type="auto"/>
          </w:tcPr>
          <w:p w:rsidR="008C6EF8" w:rsidRDefault="005544E1">
            <w:r>
              <w:t>Владелец</w:t>
            </w:r>
          </w:p>
        </w:tc>
        <w:tc>
          <w:tcPr>
            <w:tcW w:w="0" w:type="auto"/>
          </w:tcPr>
          <w:p w:rsidR="008C6EF8" w:rsidRDefault="005544E1">
            <w:r>
              <w:t>Осипова Наталья Борисовна</w:t>
            </w:r>
          </w:p>
        </w:tc>
      </w:tr>
      <w:tr w:rsidR="008C6EF8">
        <w:trPr>
          <w:jc w:val="center"/>
        </w:trPr>
        <w:tc>
          <w:tcPr>
            <w:tcW w:w="0" w:type="auto"/>
          </w:tcPr>
          <w:p w:rsidR="008C6EF8" w:rsidRDefault="005544E1">
            <w:r>
              <w:t>Действителен</w:t>
            </w:r>
          </w:p>
        </w:tc>
        <w:tc>
          <w:tcPr>
            <w:tcW w:w="0" w:type="auto"/>
          </w:tcPr>
          <w:p w:rsidR="008C6EF8" w:rsidRDefault="005544E1">
            <w:r>
              <w:t>С 06.06.2022 по 06.06.2023</w:t>
            </w:r>
          </w:p>
        </w:tc>
      </w:tr>
    </w:tbl>
    <w:p w:rsidR="005544E1" w:rsidRDefault="005544E1"/>
    <w:sectPr w:rsidR="005544E1" w:rsidSect="00F210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227E9"/>
    <w:multiLevelType w:val="hybridMultilevel"/>
    <w:tmpl w:val="4F536B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C6D326"/>
    <w:multiLevelType w:val="hybridMultilevel"/>
    <w:tmpl w:val="6CC1BD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6D4A85"/>
    <w:multiLevelType w:val="hybridMultilevel"/>
    <w:tmpl w:val="6E070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994657"/>
    <w:multiLevelType w:val="hybridMultilevel"/>
    <w:tmpl w:val="32422F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53DBB11"/>
    <w:multiLevelType w:val="hybridMultilevel"/>
    <w:tmpl w:val="24B51D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82211E"/>
    <w:multiLevelType w:val="hybridMultilevel"/>
    <w:tmpl w:val="709458C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3EDE60"/>
    <w:multiLevelType w:val="hybridMultilevel"/>
    <w:tmpl w:val="DA1BE8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956256B"/>
    <w:multiLevelType w:val="hybridMultilevel"/>
    <w:tmpl w:val="EAF66E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DB7F144"/>
    <w:multiLevelType w:val="hybridMultilevel"/>
    <w:tmpl w:val="8FA25F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E74968A"/>
    <w:multiLevelType w:val="hybridMultilevel"/>
    <w:tmpl w:val="92FB9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390E909"/>
    <w:multiLevelType w:val="hybridMultilevel"/>
    <w:tmpl w:val="44F9E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85BFC64"/>
    <w:multiLevelType w:val="hybridMultilevel"/>
    <w:tmpl w:val="BC037F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C847D0D"/>
    <w:multiLevelType w:val="hybridMultilevel"/>
    <w:tmpl w:val="369A79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C841EAC"/>
    <w:multiLevelType w:val="hybridMultilevel"/>
    <w:tmpl w:val="3758E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DEBA9FF3"/>
    <w:multiLevelType w:val="hybridMultilevel"/>
    <w:tmpl w:val="7E9A12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05038D0"/>
    <w:multiLevelType w:val="hybridMultilevel"/>
    <w:tmpl w:val="027E02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6A915B8"/>
    <w:multiLevelType w:val="hybridMultilevel"/>
    <w:tmpl w:val="8A46C5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7BA48CA"/>
    <w:multiLevelType w:val="hybridMultilevel"/>
    <w:tmpl w:val="97E4A2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F74A2B5B"/>
    <w:multiLevelType w:val="hybridMultilevel"/>
    <w:tmpl w:val="B1D48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96F2443"/>
    <w:multiLevelType w:val="hybridMultilevel"/>
    <w:tmpl w:val="AD78FE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12A6512"/>
    <w:multiLevelType w:val="hybridMultilevel"/>
    <w:tmpl w:val="8506DD32"/>
    <w:lvl w:ilvl="0" w:tplc="3210D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18B5461"/>
    <w:multiLevelType w:val="multilevel"/>
    <w:tmpl w:val="92F2F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03FB08B7"/>
    <w:multiLevelType w:val="hybridMultilevel"/>
    <w:tmpl w:val="6E7D7B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6EFE71B"/>
    <w:multiLevelType w:val="hybridMultilevel"/>
    <w:tmpl w:val="530D8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899C40E"/>
    <w:multiLevelType w:val="hybridMultilevel"/>
    <w:tmpl w:val="0C9D1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BEC0140"/>
    <w:multiLevelType w:val="hybridMultilevel"/>
    <w:tmpl w:val="50400658"/>
    <w:lvl w:ilvl="0" w:tplc="65496969">
      <w:start w:val="1"/>
      <w:numFmt w:val="decimal"/>
      <w:lvlText w:val="%1."/>
      <w:lvlJc w:val="left"/>
      <w:pPr>
        <w:ind w:left="720" w:hanging="360"/>
      </w:pPr>
    </w:lvl>
    <w:lvl w:ilvl="1" w:tplc="65496969" w:tentative="1">
      <w:start w:val="1"/>
      <w:numFmt w:val="lowerLetter"/>
      <w:lvlText w:val="%2."/>
      <w:lvlJc w:val="left"/>
      <w:pPr>
        <w:ind w:left="1440" w:hanging="360"/>
      </w:pPr>
    </w:lvl>
    <w:lvl w:ilvl="2" w:tplc="65496969" w:tentative="1">
      <w:start w:val="1"/>
      <w:numFmt w:val="lowerRoman"/>
      <w:lvlText w:val="%3."/>
      <w:lvlJc w:val="right"/>
      <w:pPr>
        <w:ind w:left="2160" w:hanging="180"/>
      </w:pPr>
    </w:lvl>
    <w:lvl w:ilvl="3" w:tplc="65496969" w:tentative="1">
      <w:start w:val="1"/>
      <w:numFmt w:val="decimal"/>
      <w:lvlText w:val="%4."/>
      <w:lvlJc w:val="left"/>
      <w:pPr>
        <w:ind w:left="2880" w:hanging="360"/>
      </w:pPr>
    </w:lvl>
    <w:lvl w:ilvl="4" w:tplc="65496969" w:tentative="1">
      <w:start w:val="1"/>
      <w:numFmt w:val="lowerLetter"/>
      <w:lvlText w:val="%5."/>
      <w:lvlJc w:val="left"/>
      <w:pPr>
        <w:ind w:left="3600" w:hanging="360"/>
      </w:pPr>
    </w:lvl>
    <w:lvl w:ilvl="5" w:tplc="65496969" w:tentative="1">
      <w:start w:val="1"/>
      <w:numFmt w:val="lowerRoman"/>
      <w:lvlText w:val="%6."/>
      <w:lvlJc w:val="right"/>
      <w:pPr>
        <w:ind w:left="4320" w:hanging="180"/>
      </w:pPr>
    </w:lvl>
    <w:lvl w:ilvl="6" w:tplc="65496969" w:tentative="1">
      <w:start w:val="1"/>
      <w:numFmt w:val="decimal"/>
      <w:lvlText w:val="%7."/>
      <w:lvlJc w:val="left"/>
      <w:pPr>
        <w:ind w:left="5040" w:hanging="360"/>
      </w:pPr>
    </w:lvl>
    <w:lvl w:ilvl="7" w:tplc="65496969" w:tentative="1">
      <w:start w:val="1"/>
      <w:numFmt w:val="lowerLetter"/>
      <w:lvlText w:val="%8."/>
      <w:lvlJc w:val="left"/>
      <w:pPr>
        <w:ind w:left="5760" w:hanging="360"/>
      </w:pPr>
    </w:lvl>
    <w:lvl w:ilvl="8" w:tplc="654969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EBED22"/>
    <w:multiLevelType w:val="hybridMultilevel"/>
    <w:tmpl w:val="DA1FEB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F9EE28"/>
    <w:multiLevelType w:val="hybridMultilevel"/>
    <w:tmpl w:val="AC3F15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6ADB3BE"/>
    <w:multiLevelType w:val="hybridMultilevel"/>
    <w:tmpl w:val="372E57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7789776"/>
    <w:multiLevelType w:val="hybridMultilevel"/>
    <w:tmpl w:val="6B53C1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CC9E59"/>
    <w:multiLevelType w:val="hybridMultilevel"/>
    <w:tmpl w:val="0BAA18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661F368"/>
    <w:multiLevelType w:val="hybridMultilevel"/>
    <w:tmpl w:val="67D824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71D9E5C"/>
    <w:multiLevelType w:val="hybridMultilevel"/>
    <w:tmpl w:val="6A0A9E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8D0B535"/>
    <w:multiLevelType w:val="hybridMultilevel"/>
    <w:tmpl w:val="16057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A5340FC"/>
    <w:multiLevelType w:val="hybridMultilevel"/>
    <w:tmpl w:val="A09AC51A"/>
    <w:lvl w:ilvl="0" w:tplc="A82E661C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3D9AB6EC"/>
    <w:multiLevelType w:val="hybridMultilevel"/>
    <w:tmpl w:val="1F7116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5201A86"/>
    <w:multiLevelType w:val="multilevel"/>
    <w:tmpl w:val="8F984B3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4A948DA1"/>
    <w:multiLevelType w:val="hybridMultilevel"/>
    <w:tmpl w:val="03140A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ABA8AE8"/>
    <w:multiLevelType w:val="hybridMultilevel"/>
    <w:tmpl w:val="577577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F1378E8"/>
    <w:multiLevelType w:val="hybridMultilevel"/>
    <w:tmpl w:val="7A8946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50430CA"/>
    <w:multiLevelType w:val="hybridMultilevel"/>
    <w:tmpl w:val="CB88B29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9AE8507"/>
    <w:multiLevelType w:val="hybridMultilevel"/>
    <w:tmpl w:val="4ABA74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A8C72ED"/>
    <w:multiLevelType w:val="hybridMultilevel"/>
    <w:tmpl w:val="8954C374"/>
    <w:lvl w:ilvl="0" w:tplc="13717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9A26F"/>
    <w:multiLevelType w:val="hybridMultilevel"/>
    <w:tmpl w:val="1FDE3B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3C9BCEB"/>
    <w:multiLevelType w:val="hybridMultilevel"/>
    <w:tmpl w:val="4C2978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BDCB237"/>
    <w:multiLevelType w:val="hybridMultilevel"/>
    <w:tmpl w:val="46C9F0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28B325A"/>
    <w:multiLevelType w:val="hybridMultilevel"/>
    <w:tmpl w:val="2BFAA0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258AE3"/>
    <w:multiLevelType w:val="hybridMultilevel"/>
    <w:tmpl w:val="092BB6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26"/>
  </w:num>
  <w:num w:numId="5">
    <w:abstractNumId w:val="16"/>
  </w:num>
  <w:num w:numId="6">
    <w:abstractNumId w:val="33"/>
  </w:num>
  <w:num w:numId="7">
    <w:abstractNumId w:val="41"/>
  </w:num>
  <w:num w:numId="8">
    <w:abstractNumId w:val="3"/>
  </w:num>
  <w:num w:numId="9">
    <w:abstractNumId w:val="35"/>
  </w:num>
  <w:num w:numId="10">
    <w:abstractNumId w:val="11"/>
  </w:num>
  <w:num w:numId="11">
    <w:abstractNumId w:val="43"/>
  </w:num>
  <w:num w:numId="12">
    <w:abstractNumId w:val="46"/>
  </w:num>
  <w:num w:numId="13">
    <w:abstractNumId w:val="38"/>
  </w:num>
  <w:num w:numId="14">
    <w:abstractNumId w:val="9"/>
  </w:num>
  <w:num w:numId="15">
    <w:abstractNumId w:val="17"/>
  </w:num>
  <w:num w:numId="16">
    <w:abstractNumId w:val="13"/>
  </w:num>
  <w:num w:numId="17">
    <w:abstractNumId w:val="45"/>
  </w:num>
  <w:num w:numId="18">
    <w:abstractNumId w:val="37"/>
  </w:num>
  <w:num w:numId="19">
    <w:abstractNumId w:val="5"/>
  </w:num>
  <w:num w:numId="20">
    <w:abstractNumId w:val="32"/>
  </w:num>
  <w:num w:numId="21">
    <w:abstractNumId w:val="7"/>
  </w:num>
  <w:num w:numId="22">
    <w:abstractNumId w:val="2"/>
  </w:num>
  <w:num w:numId="23">
    <w:abstractNumId w:val="47"/>
  </w:num>
  <w:num w:numId="24">
    <w:abstractNumId w:val="18"/>
  </w:num>
  <w:num w:numId="25">
    <w:abstractNumId w:val="19"/>
  </w:num>
  <w:num w:numId="26">
    <w:abstractNumId w:val="31"/>
  </w:num>
  <w:num w:numId="27">
    <w:abstractNumId w:val="39"/>
  </w:num>
  <w:num w:numId="28">
    <w:abstractNumId w:val="10"/>
  </w:num>
  <w:num w:numId="29">
    <w:abstractNumId w:val="44"/>
  </w:num>
  <w:num w:numId="30">
    <w:abstractNumId w:val="6"/>
  </w:num>
  <w:num w:numId="31">
    <w:abstractNumId w:val="27"/>
  </w:num>
  <w:num w:numId="32">
    <w:abstractNumId w:val="8"/>
  </w:num>
  <w:num w:numId="33">
    <w:abstractNumId w:val="15"/>
  </w:num>
  <w:num w:numId="34">
    <w:abstractNumId w:val="4"/>
  </w:num>
  <w:num w:numId="35">
    <w:abstractNumId w:val="12"/>
  </w:num>
  <w:num w:numId="36">
    <w:abstractNumId w:val="29"/>
  </w:num>
  <w:num w:numId="37">
    <w:abstractNumId w:val="28"/>
  </w:num>
  <w:num w:numId="38">
    <w:abstractNumId w:val="0"/>
  </w:num>
  <w:num w:numId="39">
    <w:abstractNumId w:val="1"/>
  </w:num>
  <w:num w:numId="40">
    <w:abstractNumId w:val="30"/>
  </w:num>
  <w:num w:numId="41">
    <w:abstractNumId w:val="22"/>
  </w:num>
  <w:num w:numId="42">
    <w:abstractNumId w:val="21"/>
  </w:num>
  <w:num w:numId="43">
    <w:abstractNumId w:val="36"/>
  </w:num>
  <w:num w:numId="44">
    <w:abstractNumId w:val="20"/>
  </w:num>
  <w:num w:numId="45">
    <w:abstractNumId w:val="34"/>
  </w:num>
  <w:num w:numId="46">
    <w:abstractNumId w:val="40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EFE"/>
    <w:rsid w:val="00032F47"/>
    <w:rsid w:val="00073504"/>
    <w:rsid w:val="00074E42"/>
    <w:rsid w:val="000928CA"/>
    <w:rsid w:val="000947D9"/>
    <w:rsid w:val="00095A16"/>
    <w:rsid w:val="000A09AD"/>
    <w:rsid w:val="000B2107"/>
    <w:rsid w:val="000B7A93"/>
    <w:rsid w:val="000D4394"/>
    <w:rsid w:val="000F585A"/>
    <w:rsid w:val="000F6BB1"/>
    <w:rsid w:val="001040B8"/>
    <w:rsid w:val="00106434"/>
    <w:rsid w:val="00112C5D"/>
    <w:rsid w:val="00113F67"/>
    <w:rsid w:val="00133ECA"/>
    <w:rsid w:val="0016436B"/>
    <w:rsid w:val="0018229A"/>
    <w:rsid w:val="0019426F"/>
    <w:rsid w:val="00195862"/>
    <w:rsid w:val="001D457A"/>
    <w:rsid w:val="00201C6F"/>
    <w:rsid w:val="00235A04"/>
    <w:rsid w:val="00273ADB"/>
    <w:rsid w:val="002C12E3"/>
    <w:rsid w:val="002C4156"/>
    <w:rsid w:val="002D3D3B"/>
    <w:rsid w:val="002D5744"/>
    <w:rsid w:val="002E2058"/>
    <w:rsid w:val="002E687B"/>
    <w:rsid w:val="00312643"/>
    <w:rsid w:val="00345486"/>
    <w:rsid w:val="00353A88"/>
    <w:rsid w:val="00375A36"/>
    <w:rsid w:val="003A3A66"/>
    <w:rsid w:val="003C6DB5"/>
    <w:rsid w:val="00431C74"/>
    <w:rsid w:val="0045714B"/>
    <w:rsid w:val="00457ACC"/>
    <w:rsid w:val="0046660C"/>
    <w:rsid w:val="00467813"/>
    <w:rsid w:val="00473FCD"/>
    <w:rsid w:val="004828F4"/>
    <w:rsid w:val="004C2C9E"/>
    <w:rsid w:val="004D65F2"/>
    <w:rsid w:val="004E2139"/>
    <w:rsid w:val="004F4813"/>
    <w:rsid w:val="00510D3F"/>
    <w:rsid w:val="0051485C"/>
    <w:rsid w:val="005449A9"/>
    <w:rsid w:val="00551202"/>
    <w:rsid w:val="005544E1"/>
    <w:rsid w:val="005745E9"/>
    <w:rsid w:val="00582B67"/>
    <w:rsid w:val="005A769C"/>
    <w:rsid w:val="005C62E3"/>
    <w:rsid w:val="005D0B98"/>
    <w:rsid w:val="00630FAB"/>
    <w:rsid w:val="006428E6"/>
    <w:rsid w:val="0067351B"/>
    <w:rsid w:val="006A6577"/>
    <w:rsid w:val="006F60F4"/>
    <w:rsid w:val="007169A9"/>
    <w:rsid w:val="007239CF"/>
    <w:rsid w:val="007335E0"/>
    <w:rsid w:val="007369A9"/>
    <w:rsid w:val="0075527B"/>
    <w:rsid w:val="00755C5D"/>
    <w:rsid w:val="00766465"/>
    <w:rsid w:val="00766A50"/>
    <w:rsid w:val="00776DD0"/>
    <w:rsid w:val="00793291"/>
    <w:rsid w:val="00794877"/>
    <w:rsid w:val="007D6B0B"/>
    <w:rsid w:val="00807E57"/>
    <w:rsid w:val="00813ACC"/>
    <w:rsid w:val="00827D8F"/>
    <w:rsid w:val="008305E5"/>
    <w:rsid w:val="00833E89"/>
    <w:rsid w:val="00861EFA"/>
    <w:rsid w:val="008765A4"/>
    <w:rsid w:val="0088176B"/>
    <w:rsid w:val="008B5F1F"/>
    <w:rsid w:val="008C6EF8"/>
    <w:rsid w:val="008E22DD"/>
    <w:rsid w:val="009074C6"/>
    <w:rsid w:val="0091150C"/>
    <w:rsid w:val="00922CCC"/>
    <w:rsid w:val="009313D0"/>
    <w:rsid w:val="00936840"/>
    <w:rsid w:val="00950D8B"/>
    <w:rsid w:val="00951EA4"/>
    <w:rsid w:val="00952EE6"/>
    <w:rsid w:val="00985547"/>
    <w:rsid w:val="00985FFF"/>
    <w:rsid w:val="00987050"/>
    <w:rsid w:val="009D0F9B"/>
    <w:rsid w:val="009D7818"/>
    <w:rsid w:val="009E3374"/>
    <w:rsid w:val="00A067C7"/>
    <w:rsid w:val="00A3472B"/>
    <w:rsid w:val="00A36B8E"/>
    <w:rsid w:val="00A7552D"/>
    <w:rsid w:val="00A86298"/>
    <w:rsid w:val="00A9695D"/>
    <w:rsid w:val="00AD6337"/>
    <w:rsid w:val="00AF351B"/>
    <w:rsid w:val="00B446B8"/>
    <w:rsid w:val="00B55301"/>
    <w:rsid w:val="00B55D50"/>
    <w:rsid w:val="00B6256B"/>
    <w:rsid w:val="00B828A7"/>
    <w:rsid w:val="00B92794"/>
    <w:rsid w:val="00BA1F3D"/>
    <w:rsid w:val="00BB046A"/>
    <w:rsid w:val="00BB2124"/>
    <w:rsid w:val="00BB4BF6"/>
    <w:rsid w:val="00BB5079"/>
    <w:rsid w:val="00BB58E6"/>
    <w:rsid w:val="00BE4C41"/>
    <w:rsid w:val="00BF44ED"/>
    <w:rsid w:val="00C37B50"/>
    <w:rsid w:val="00C91477"/>
    <w:rsid w:val="00CA0540"/>
    <w:rsid w:val="00CC396C"/>
    <w:rsid w:val="00D31B54"/>
    <w:rsid w:val="00D42740"/>
    <w:rsid w:val="00D5607A"/>
    <w:rsid w:val="00D7197B"/>
    <w:rsid w:val="00D903BA"/>
    <w:rsid w:val="00DA68FD"/>
    <w:rsid w:val="00DC3A54"/>
    <w:rsid w:val="00DD1FB3"/>
    <w:rsid w:val="00DE0713"/>
    <w:rsid w:val="00DF2AB1"/>
    <w:rsid w:val="00E10ECF"/>
    <w:rsid w:val="00E253C7"/>
    <w:rsid w:val="00E26EEF"/>
    <w:rsid w:val="00E323BA"/>
    <w:rsid w:val="00E4704B"/>
    <w:rsid w:val="00E47201"/>
    <w:rsid w:val="00E85EFE"/>
    <w:rsid w:val="00E9187B"/>
    <w:rsid w:val="00EA1016"/>
    <w:rsid w:val="00EA5BB7"/>
    <w:rsid w:val="00EB0C45"/>
    <w:rsid w:val="00EB16DF"/>
    <w:rsid w:val="00EB7400"/>
    <w:rsid w:val="00EC77B9"/>
    <w:rsid w:val="00EE12F4"/>
    <w:rsid w:val="00EE3335"/>
    <w:rsid w:val="00EF77C6"/>
    <w:rsid w:val="00F2104B"/>
    <w:rsid w:val="00F22F28"/>
    <w:rsid w:val="00F25D85"/>
    <w:rsid w:val="00F421A7"/>
    <w:rsid w:val="00F44DCF"/>
    <w:rsid w:val="00F53CB0"/>
    <w:rsid w:val="00FB3119"/>
    <w:rsid w:val="00FB6205"/>
    <w:rsid w:val="00FC3EE7"/>
    <w:rsid w:val="00FF0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4770AAE"/>
  <w15:docId w15:val="{FC79392F-2AFE-4690-AC87-FCF9D115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9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9586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8">
    <w:name w:val="Font Style18"/>
    <w:basedOn w:val="a0"/>
    <w:rsid w:val="00195862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uiPriority w:val="99"/>
    <w:rsid w:val="00195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B7A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1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C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7818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rechenka.uc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GDFq5m2Bx72mAIt2Jb1FDDG2QGc=</DigestValue>
    </Reference>
    <Reference URI="#idOfficeObject" Type="http://www.w3.org/2000/09/xmldsig#Object">
      <DigestMethod Algorithm="http://www.w3.org/2000/09/xmldsig#sha1"/>
      <DigestValue>pGthSc3InKn83euNdXcXzlV5yew=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2oSPDniAnFC3MGoaCmd5zkc1tGo=</DigestValue>
    </Reference>
  </SignedInfo>
  <SignatureValue>lSE05W+seR6risKdKZF53vOWqqcKvsc5uNsAZUGSYZxI20VTglsPyYpiZZ2KfzM+K9KNqQo3e/vB
SC8sXMTDqNERTn/b7utdrcy9ywNNxS7FFVp8s1EZF/7yr3PEFhGa3tpfaOgTz60ZDLBN5aUwxgu+
McILVpvDMVLxnwHPXII=</SignatureValue>
  <KeyInfo>
    <X509Data>
      <X509Certificate>MIICsDCCAhmgAwIBAgIQUCcmEFRpYI1PDP2Ls2gWATANBgkqhkiG9w0BAQUFADCBjTE3MDUGA1UE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SGBsryYmfu06eTmvFHzvHcpUTpQ=</DigestValue>
      </Reference>
      <Reference URI="/word/numbering.xml?ContentType=application/vnd.openxmlformats-officedocument.wordprocessingml.numbering+xml">
        <DigestMethod Algorithm="http://www.w3.org/2000/09/xmldsig#sha1"/>
        <DigestValue>7rltDb2CHcqdUsqvS/7T9zSPf9Y=</DigestValue>
      </Reference>
      <Reference URI="/word/styles.xml?ContentType=application/vnd.openxmlformats-officedocument.wordprocessingml.styles+xml">
        <DigestMethod Algorithm="http://www.w3.org/2000/09/xmldsig#sha1"/>
        <DigestValue>+LmTzbEz2R0cbmBqJPsxOQZRSGI=</DigestValue>
      </Reference>
      <Reference URI="/word/webSettings.xml?ContentType=application/vnd.openxmlformats-officedocument.wordprocessingml.webSettings+xml">
        <DigestMethod Algorithm="http://www.w3.org/2000/09/xmldsig#sha1"/>
        <DigestValue>L9oHWQDxFMkaDMwxKwie3ip1WFE=</DigestValue>
      </Reference>
      <Reference URI="/word/settings.xml?ContentType=application/vnd.openxmlformats-officedocument.wordprocessingml.settings+xml">
        <DigestMethod Algorithm="http://www.w3.org/2000/09/xmldsig#sha1"/>
        <DigestValue>x8t6QT9c8+FXg3Ixs9H82RRjjus=</DigestValue>
      </Reference>
      <Reference URI="/word/document.xml?ContentType=application/vnd.openxmlformats-officedocument.wordprocessingml.document.main+xml">
        <DigestMethod Algorithm="http://www.w3.org/2000/09/xmldsig#sha1"/>
        <DigestValue>YRka7TJ7SvcBaoJ8nEzoku3MOKI=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4I8kJzUAjLMuLgzWBD6qD2luP7o=</DigestValue>
      </Reference>
    </Manifest>
    <SignatureProperties>
      <SignatureProperty Id="idSignatureTime" Target="#idPackageSignature">
        <mdssi:SignatureTime>
          <mdssi:Format>YYYY-MM-DDThh:mm:ssTZD</mdssi:Format>
          <mdssi:Value>2023-04-17T12:01:46Z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2023-04-17T12:01:46Z</xd:SigningTime>
          <xd:SigningCertificate>
            <xd:Cert>
              <xd:CertDigest>
                <DigestMethod Algorithm="http://www.w3.org/2000/09/xmldsig#sha1"/>
                <DigestValue>sAMmGTvGCG9xWvVdHS/oae9iUGE=</DigestValue>
              </xd:CertDigest>
              <xd:IssuerSerial>
                <X509IssuerName>O=МАОУ Зареченская СОШ №2, E=zar2@bk.ru, CN=МАОУ Зареченская СОШ №2</X509IssuerName>
                <X509SerialNumber>106541511265615801091444763791901332993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C39E-88B3-4F8E-854D-C1641641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пк</cp:lastModifiedBy>
  <cp:revision>7</cp:revision>
  <cp:lastPrinted>2019-04-11T10:39:00Z</cp:lastPrinted>
  <dcterms:created xsi:type="dcterms:W3CDTF">2022-04-15T06:48:00Z</dcterms:created>
  <dcterms:modified xsi:type="dcterms:W3CDTF">2023-04-17T10:52:00Z</dcterms:modified>
</cp:coreProperties>
</file>